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4102E" w14:textId="77777777" w:rsidR="002A1F35" w:rsidRPr="002A1F35" w:rsidRDefault="002A1F35" w:rsidP="002A1F35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b/>
          <w:bCs/>
          <w:position w:val="0"/>
          <w:sz w:val="22"/>
          <w:szCs w:val="22"/>
          <w:lang w:eastAsia="en-US"/>
        </w:rPr>
      </w:pPr>
      <w:r w:rsidRPr="002A1F35">
        <w:rPr>
          <w:rFonts w:ascii="Calibri" w:eastAsia="Calibri" w:hAnsi="Calibri" w:cs="Calibri"/>
          <w:noProof/>
          <w:position w:val="0"/>
          <w:sz w:val="22"/>
          <w:szCs w:val="22"/>
          <w:lang w:eastAsia="en-US"/>
        </w:rPr>
        <w:drawing>
          <wp:anchor distT="152400" distB="402590" distL="152400" distR="152654" simplePos="0" relativeHeight="251664384" behindDoc="0" locked="0" layoutInCell="1" allowOverlap="1" wp14:anchorId="1CFAC01A" wp14:editId="5AA86CC7">
            <wp:simplePos x="0" y="0"/>
            <wp:positionH relativeFrom="margin">
              <wp:posOffset>5813425</wp:posOffset>
            </wp:positionH>
            <wp:positionV relativeFrom="page">
              <wp:posOffset>522605</wp:posOffset>
            </wp:positionV>
            <wp:extent cx="602996" cy="603250"/>
            <wp:effectExtent l="0" t="0" r="6985" b="292100"/>
            <wp:wrapThrough wrapText="bothSides">
              <wp:wrapPolygon edited="0">
                <wp:start x="0" y="0"/>
                <wp:lineTo x="0" y="31377"/>
                <wp:lineTo x="21168" y="31377"/>
                <wp:lineTo x="21168" y="0"/>
                <wp:lineTo x="0" y="0"/>
              </wp:wrapPolygon>
            </wp:wrapThrough>
            <wp:docPr id="327610536" name="Immagine 6" descr="Immagi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magine" descr="Immagin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996" cy="603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reflection stA="50000" endPos="40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F35">
        <w:rPr>
          <w:rFonts w:ascii="Calibri" w:eastAsia="Calibri" w:hAnsi="Calibri" w:cs="Calibri"/>
          <w:noProof/>
          <w:position w:val="0"/>
          <w:sz w:val="22"/>
          <w:szCs w:val="22"/>
          <w:lang w:eastAsia="en-US"/>
        </w:rPr>
        <w:drawing>
          <wp:anchor distT="152400" distB="428244" distL="152400" distR="153924" simplePos="0" relativeHeight="251659264" behindDoc="0" locked="0" layoutInCell="1" allowOverlap="1" wp14:anchorId="0A61E523" wp14:editId="68A03732">
            <wp:simplePos x="0" y="0"/>
            <wp:positionH relativeFrom="margin">
              <wp:posOffset>266700</wp:posOffset>
            </wp:positionH>
            <wp:positionV relativeFrom="page">
              <wp:posOffset>496570</wp:posOffset>
            </wp:positionV>
            <wp:extent cx="663321" cy="663321"/>
            <wp:effectExtent l="0" t="0" r="3810" b="308610"/>
            <wp:wrapThrough wrapText="bothSides">
              <wp:wrapPolygon edited="0">
                <wp:start x="0" y="0"/>
                <wp:lineTo x="0" y="31034"/>
                <wp:lineTo x="21103" y="31034"/>
                <wp:lineTo x="21103" y="0"/>
                <wp:lineTo x="0" y="0"/>
              </wp:wrapPolygon>
            </wp:wrapThrough>
            <wp:docPr id="1073741825" name="Immagine 5" descr="Immagi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321" cy="6633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reflection stA="50000" endPos="40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F35">
        <w:rPr>
          <w:rFonts w:ascii="Calibri" w:eastAsia="Calibri" w:hAnsi="Calibri" w:cs="Calibri"/>
          <w:noProof/>
          <w:position w:val="0"/>
          <w:sz w:val="22"/>
          <w:szCs w:val="22"/>
          <w:lang w:eastAsia="en-US"/>
        </w:rPr>
        <w:drawing>
          <wp:anchor distT="0" distB="0" distL="0" distR="0" simplePos="0" relativeHeight="251663360" behindDoc="0" locked="0" layoutInCell="1" allowOverlap="1" wp14:anchorId="65725DF1" wp14:editId="28977E81">
            <wp:simplePos x="0" y="0"/>
            <wp:positionH relativeFrom="margin">
              <wp:posOffset>3971925</wp:posOffset>
            </wp:positionH>
            <wp:positionV relativeFrom="margin">
              <wp:align>top</wp:align>
            </wp:positionV>
            <wp:extent cx="421640" cy="472440"/>
            <wp:effectExtent l="0" t="0" r="0" b="3810"/>
            <wp:wrapThrough wrapText="bothSides">
              <wp:wrapPolygon edited="0">
                <wp:start x="4880" y="0"/>
                <wp:lineTo x="0" y="4355"/>
                <wp:lineTo x="0" y="16548"/>
                <wp:lineTo x="4880" y="20903"/>
                <wp:lineTo x="15614" y="20903"/>
                <wp:lineTo x="20494" y="16548"/>
                <wp:lineTo x="20494" y="4355"/>
                <wp:lineTo x="15614" y="0"/>
                <wp:lineTo x="4880" y="0"/>
              </wp:wrapPolygon>
            </wp:wrapThrough>
            <wp:docPr id="1086096219" name="Immagine 1" descr="Immagine che contiene simbolo, cerchio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096219" name="Immagine 1" descr="Immagine che contiene simbolo, cerchio, Carattere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F35">
        <w:rPr>
          <w:rFonts w:ascii="Calibri" w:eastAsia="Calibri" w:hAnsi="Calibri" w:cs="Calibri"/>
          <w:noProof/>
          <w:position w:val="0"/>
          <w:sz w:val="22"/>
          <w:szCs w:val="22"/>
          <w:lang w:eastAsia="en-US"/>
        </w:rPr>
        <w:drawing>
          <wp:anchor distT="0" distB="0" distL="0" distR="0" simplePos="0" relativeHeight="251661312" behindDoc="0" locked="0" layoutInCell="1" allowOverlap="1" wp14:anchorId="3AC6D9B2" wp14:editId="799A604C">
            <wp:simplePos x="0" y="0"/>
            <wp:positionH relativeFrom="margin">
              <wp:posOffset>2783840</wp:posOffset>
            </wp:positionH>
            <wp:positionV relativeFrom="page">
              <wp:posOffset>404495</wp:posOffset>
            </wp:positionV>
            <wp:extent cx="718185" cy="603250"/>
            <wp:effectExtent l="0" t="0" r="5715" b="6350"/>
            <wp:wrapThrough wrapText="bothSides">
              <wp:wrapPolygon edited="0">
                <wp:start x="0" y="0"/>
                <wp:lineTo x="0" y="21145"/>
                <wp:lineTo x="21199" y="21145"/>
                <wp:lineTo x="21199" y="0"/>
                <wp:lineTo x="0" y="0"/>
              </wp:wrapPolygon>
            </wp:wrapThrough>
            <wp:docPr id="820223667" name="Immagine 3" descr="Immagine che contiene testo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223667" name="Immagine 3" descr="Immagine che contiene testo, letter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F35">
        <w:rPr>
          <w:rFonts w:ascii="Calibri" w:eastAsia="Calibri" w:hAnsi="Calibri" w:cs="Calibri"/>
          <w:noProof/>
          <w:position w:val="0"/>
          <w:sz w:val="22"/>
          <w:szCs w:val="22"/>
          <w:lang w:eastAsia="en-US"/>
        </w:rPr>
        <w:drawing>
          <wp:anchor distT="0" distB="0" distL="0" distR="0" simplePos="0" relativeHeight="251660288" behindDoc="0" locked="0" layoutInCell="1" allowOverlap="1" wp14:anchorId="326D2D42" wp14:editId="216E1B50">
            <wp:simplePos x="0" y="0"/>
            <wp:positionH relativeFrom="margin">
              <wp:posOffset>1653540</wp:posOffset>
            </wp:positionH>
            <wp:positionV relativeFrom="margin">
              <wp:align>top</wp:align>
            </wp:positionV>
            <wp:extent cx="559435" cy="424180"/>
            <wp:effectExtent l="0" t="0" r="0" b="0"/>
            <wp:wrapThrough wrapText="bothSides">
              <wp:wrapPolygon edited="0">
                <wp:start x="0" y="0"/>
                <wp:lineTo x="0" y="20371"/>
                <wp:lineTo x="20595" y="20371"/>
                <wp:lineTo x="20595" y="0"/>
                <wp:lineTo x="0" y="0"/>
              </wp:wrapPolygon>
            </wp:wrapThrough>
            <wp:docPr id="681232672" name="Immagine 4" descr="Immagine che contiene Cuscino decorativo, cuscino, textile, blu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232672" name="Immagine 4" descr="Immagine che contiene Cuscino decorativo, cuscino, textile, blu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DBCDB" w14:textId="77777777" w:rsidR="002A1F35" w:rsidRPr="002A1F35" w:rsidRDefault="002A1F35" w:rsidP="002A1F35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b/>
          <w:bCs/>
          <w:position w:val="0"/>
          <w:sz w:val="22"/>
          <w:szCs w:val="22"/>
        </w:rPr>
      </w:pPr>
    </w:p>
    <w:p w14:paraId="1EA2F90C" w14:textId="77777777" w:rsidR="002A1F35" w:rsidRPr="002A1F35" w:rsidRDefault="002A1F35" w:rsidP="002A1F35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b/>
          <w:bCs/>
          <w:color w:val="C00000"/>
          <w:position w:val="0"/>
          <w:sz w:val="22"/>
          <w:szCs w:val="22"/>
          <w:lang w:val="en-GB" w:eastAsia="en-US"/>
        </w:rPr>
      </w:pPr>
    </w:p>
    <w:p w14:paraId="6D3912E1" w14:textId="77777777" w:rsidR="002A1F35" w:rsidRPr="002A1F35" w:rsidRDefault="002A1F35" w:rsidP="002A1F3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9"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Arial" w:hAnsi="Calibri" w:cs="Calibri"/>
          <w:b/>
          <w:bCs/>
          <w:color w:val="000000"/>
          <w:position w:val="0"/>
          <w:sz w:val="22"/>
          <w:szCs w:val="22"/>
          <w:u w:color="000000"/>
          <w:bdr w:val="nil"/>
        </w:rPr>
      </w:pPr>
      <w:r w:rsidRPr="002A1F35">
        <w:rPr>
          <w:rFonts w:ascii="Calibri" w:eastAsia="Helvetica Neue" w:hAnsi="Calibri" w:cs="Calibri"/>
          <w:noProof/>
          <w:color w:val="000000"/>
          <w:position w:val="0"/>
          <w:sz w:val="22"/>
          <w:szCs w:val="22"/>
          <w:bdr w:val="nil"/>
        </w:rPr>
        <w:drawing>
          <wp:anchor distT="152400" distB="402590" distL="152400" distR="152654" simplePos="0" relativeHeight="251662336" behindDoc="0" locked="0" layoutInCell="1" allowOverlap="1" wp14:anchorId="181A99D7" wp14:editId="4F8C9569">
            <wp:simplePos x="0" y="0"/>
            <wp:positionH relativeFrom="margin">
              <wp:posOffset>8250555</wp:posOffset>
            </wp:positionH>
            <wp:positionV relativeFrom="page">
              <wp:posOffset>243840</wp:posOffset>
            </wp:positionV>
            <wp:extent cx="602996" cy="603250"/>
            <wp:effectExtent l="0" t="0" r="6985" b="292100"/>
            <wp:wrapThrough wrapText="bothSides">
              <wp:wrapPolygon edited="0">
                <wp:start x="0" y="0"/>
                <wp:lineTo x="0" y="31377"/>
                <wp:lineTo x="21168" y="31377"/>
                <wp:lineTo x="21168" y="0"/>
                <wp:lineTo x="0" y="0"/>
              </wp:wrapPolygon>
            </wp:wrapThrough>
            <wp:docPr id="1073741828" name="Immagine 2" descr="Immagi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magine" descr="Immagin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3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reflection stA="50000" endPos="40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96338E" w14:textId="77777777" w:rsidR="002A1F35" w:rsidRPr="002A1F35" w:rsidRDefault="002A1F35" w:rsidP="002A1F3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92" w:line="228" w:lineRule="exact"/>
        <w:ind w:leftChars="0" w:left="0" w:right="1488" w:firstLineChars="0" w:firstLine="0"/>
        <w:textDirection w:val="lrTb"/>
        <w:textAlignment w:val="auto"/>
        <w:outlineLvl w:val="9"/>
        <w:rPr>
          <w:rFonts w:ascii="Calibri" w:eastAsia="Arial" w:hAnsi="Calibri" w:cs="Calibri"/>
          <w:color w:val="000000"/>
          <w:position w:val="0"/>
          <w:sz w:val="22"/>
          <w:szCs w:val="22"/>
          <w:u w:color="000000"/>
          <w:bdr w:val="nil"/>
        </w:rPr>
      </w:pPr>
    </w:p>
    <w:p w14:paraId="3A44A521" w14:textId="12F0E32D" w:rsidR="002A1F35" w:rsidRPr="002A1F35" w:rsidRDefault="00B80475" w:rsidP="002A1F3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92" w:line="228" w:lineRule="exact"/>
        <w:ind w:leftChars="0" w:left="1452" w:right="1488" w:firstLineChars="0" w:firstLine="0"/>
        <w:jc w:val="center"/>
        <w:textDirection w:val="lrTb"/>
        <w:textAlignment w:val="auto"/>
        <w:outlineLvl w:val="9"/>
        <w:rPr>
          <w:rFonts w:ascii="Calibri" w:hAnsi="Calibri" w:cs="Calibri"/>
          <w:i/>
          <w:iCs/>
          <w:color w:val="000000"/>
          <w:position w:val="0"/>
          <w:sz w:val="22"/>
          <w:szCs w:val="22"/>
          <w:u w:color="000000"/>
          <w:bdr w:val="nil"/>
        </w:rPr>
      </w:pPr>
      <w:r>
        <w:rPr>
          <w:rFonts w:ascii="Calibri" w:eastAsia="Helvetica Neue" w:hAnsi="Calibri" w:cs="Calibri"/>
          <w:i/>
          <w:iCs/>
          <w:color w:val="000000"/>
          <w:position w:val="0"/>
          <w:sz w:val="22"/>
          <w:szCs w:val="22"/>
          <w:u w:color="000000"/>
          <w:bdr w:val="nil"/>
        </w:rPr>
        <w:t xml:space="preserve">   </w:t>
      </w:r>
      <w:r w:rsidR="002A1F35" w:rsidRPr="002A1F35">
        <w:rPr>
          <w:rFonts w:ascii="Calibri" w:eastAsia="Helvetica Neue" w:hAnsi="Calibri" w:cs="Calibri"/>
          <w:i/>
          <w:iCs/>
          <w:color w:val="000000"/>
          <w:position w:val="0"/>
          <w:sz w:val="22"/>
          <w:szCs w:val="22"/>
          <w:u w:color="000000"/>
          <w:bdr w:val="nil"/>
        </w:rPr>
        <w:t>Ufficio</w:t>
      </w:r>
      <w:r w:rsidR="002A1F35" w:rsidRPr="002A1F35">
        <w:rPr>
          <w:rFonts w:ascii="Calibri" w:eastAsia="Helvetica Neue" w:hAnsi="Calibri" w:cs="Calibri"/>
          <w:i/>
          <w:iCs/>
          <w:color w:val="000000"/>
          <w:spacing w:val="-7"/>
          <w:position w:val="0"/>
          <w:sz w:val="22"/>
          <w:szCs w:val="22"/>
          <w:u w:color="000000"/>
          <w:bdr w:val="nil"/>
        </w:rPr>
        <w:t xml:space="preserve"> </w:t>
      </w:r>
      <w:r w:rsidR="002A1F35" w:rsidRPr="002A1F35">
        <w:rPr>
          <w:rFonts w:ascii="Calibri" w:eastAsia="Helvetica Neue" w:hAnsi="Calibri" w:cs="Calibri"/>
          <w:i/>
          <w:iCs/>
          <w:color w:val="000000"/>
          <w:position w:val="0"/>
          <w:sz w:val="22"/>
          <w:szCs w:val="22"/>
          <w:u w:color="000000"/>
          <w:bdr w:val="nil"/>
        </w:rPr>
        <w:t>Scolastico</w:t>
      </w:r>
      <w:r w:rsidR="002A1F35" w:rsidRPr="002A1F35">
        <w:rPr>
          <w:rFonts w:ascii="Calibri" w:eastAsia="Helvetica Neue" w:hAnsi="Calibri" w:cs="Calibri"/>
          <w:i/>
          <w:iCs/>
          <w:color w:val="000000"/>
          <w:spacing w:val="-5"/>
          <w:position w:val="0"/>
          <w:sz w:val="22"/>
          <w:szCs w:val="22"/>
          <w:u w:color="000000"/>
          <w:bdr w:val="nil"/>
        </w:rPr>
        <w:t xml:space="preserve"> </w:t>
      </w:r>
      <w:r w:rsidR="002A1F35" w:rsidRPr="002A1F35">
        <w:rPr>
          <w:rFonts w:ascii="Calibri" w:eastAsia="Helvetica Neue" w:hAnsi="Calibri" w:cs="Calibri"/>
          <w:i/>
          <w:iCs/>
          <w:color w:val="000000"/>
          <w:position w:val="0"/>
          <w:sz w:val="22"/>
          <w:szCs w:val="22"/>
          <w:u w:color="000000"/>
          <w:bdr w:val="nil"/>
        </w:rPr>
        <w:t>Regionale</w:t>
      </w:r>
      <w:r w:rsidR="002A1F35" w:rsidRPr="002A1F35">
        <w:rPr>
          <w:rFonts w:ascii="Calibri" w:eastAsia="Helvetica Neue" w:hAnsi="Calibri" w:cs="Calibri"/>
          <w:i/>
          <w:iCs/>
          <w:color w:val="000000"/>
          <w:spacing w:val="-3"/>
          <w:position w:val="0"/>
          <w:sz w:val="22"/>
          <w:szCs w:val="22"/>
          <w:u w:color="000000"/>
          <w:bdr w:val="nil"/>
        </w:rPr>
        <w:t xml:space="preserve"> </w:t>
      </w:r>
      <w:r w:rsidR="002A1F35" w:rsidRPr="002A1F35">
        <w:rPr>
          <w:rFonts w:ascii="Calibri" w:eastAsia="Helvetica Neue" w:hAnsi="Calibri" w:cs="Calibri"/>
          <w:i/>
          <w:iCs/>
          <w:color w:val="000000"/>
          <w:position w:val="0"/>
          <w:sz w:val="22"/>
          <w:szCs w:val="22"/>
          <w:u w:color="000000"/>
          <w:bdr w:val="nil"/>
        </w:rPr>
        <w:t>per</w:t>
      </w:r>
      <w:r w:rsidR="002A1F35" w:rsidRPr="002A1F35">
        <w:rPr>
          <w:rFonts w:ascii="Calibri" w:eastAsia="Helvetica Neue" w:hAnsi="Calibri" w:cs="Calibri"/>
          <w:i/>
          <w:iCs/>
          <w:color w:val="000000"/>
          <w:spacing w:val="-5"/>
          <w:position w:val="0"/>
          <w:sz w:val="22"/>
          <w:szCs w:val="22"/>
          <w:u w:color="000000"/>
          <w:bdr w:val="nil"/>
        </w:rPr>
        <w:t xml:space="preserve"> </w:t>
      </w:r>
      <w:r w:rsidR="002A1F35" w:rsidRPr="002A1F35">
        <w:rPr>
          <w:rFonts w:ascii="Calibri" w:eastAsia="Helvetica Neue" w:hAnsi="Calibri" w:cs="Calibri"/>
          <w:i/>
          <w:iCs/>
          <w:color w:val="000000"/>
          <w:position w:val="0"/>
          <w:sz w:val="22"/>
          <w:szCs w:val="22"/>
          <w:u w:color="000000"/>
          <w:bdr w:val="nil"/>
        </w:rPr>
        <w:t>la</w:t>
      </w:r>
      <w:r w:rsidR="002A1F35" w:rsidRPr="002A1F35">
        <w:rPr>
          <w:rFonts w:ascii="Calibri" w:eastAsia="Helvetica Neue" w:hAnsi="Calibri" w:cs="Calibri"/>
          <w:i/>
          <w:iCs/>
          <w:color w:val="000000"/>
          <w:spacing w:val="-3"/>
          <w:position w:val="0"/>
          <w:sz w:val="22"/>
          <w:szCs w:val="22"/>
          <w:u w:color="000000"/>
          <w:bdr w:val="nil"/>
        </w:rPr>
        <w:t xml:space="preserve"> </w:t>
      </w:r>
      <w:r w:rsidR="002A1F35" w:rsidRPr="002A1F35">
        <w:rPr>
          <w:rFonts w:ascii="Calibri" w:eastAsia="Helvetica Neue" w:hAnsi="Calibri" w:cs="Calibri"/>
          <w:i/>
          <w:iCs/>
          <w:color w:val="000000"/>
          <w:position w:val="0"/>
          <w:sz w:val="22"/>
          <w:szCs w:val="22"/>
          <w:u w:color="000000"/>
          <w:bdr w:val="nil"/>
        </w:rPr>
        <w:t>Calabria</w:t>
      </w:r>
    </w:p>
    <w:p w14:paraId="767FB4F5" w14:textId="77777777" w:rsidR="002A1F35" w:rsidRPr="002A1F35" w:rsidRDefault="002A1F35" w:rsidP="002A1F3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412" w:lineRule="exact"/>
        <w:ind w:leftChars="0" w:left="1452" w:firstLineChars="0" w:hanging="1452"/>
        <w:jc w:val="center"/>
        <w:textDirection w:val="lrTb"/>
        <w:textAlignment w:val="auto"/>
        <w:outlineLvl w:val="9"/>
        <w:rPr>
          <w:rFonts w:ascii="Calibri" w:hAnsi="Calibri" w:cs="Calibri"/>
          <w:b/>
          <w:bCs/>
          <w:i/>
          <w:iCs/>
          <w:color w:val="000000"/>
          <w:position w:val="0"/>
          <w:sz w:val="22"/>
          <w:szCs w:val="22"/>
          <w:u w:color="000000"/>
          <w:bdr w:val="nil"/>
        </w:rPr>
      </w:pPr>
      <w:r w:rsidRPr="002A1F35">
        <w:rPr>
          <w:rFonts w:ascii="Calibri" w:eastAsia="Arial Unicode MS" w:hAnsi="Calibri" w:cs="Calibri"/>
          <w:b/>
          <w:bCs/>
          <w:i/>
          <w:iCs/>
          <w:color w:val="000000"/>
          <w:position w:val="0"/>
          <w:sz w:val="22"/>
          <w:szCs w:val="22"/>
          <w:u w:color="000000"/>
          <w:bdr w:val="nil"/>
        </w:rPr>
        <w:t>Istituto</w:t>
      </w:r>
      <w:r w:rsidRPr="002A1F35">
        <w:rPr>
          <w:rFonts w:ascii="Calibri" w:eastAsia="Arial Unicode MS" w:hAnsi="Calibri" w:cs="Calibri"/>
          <w:b/>
          <w:bCs/>
          <w:i/>
          <w:iCs/>
          <w:color w:val="000000"/>
          <w:spacing w:val="-14"/>
          <w:position w:val="0"/>
          <w:sz w:val="22"/>
          <w:szCs w:val="22"/>
          <w:u w:color="000000"/>
          <w:bdr w:val="nil"/>
        </w:rPr>
        <w:t xml:space="preserve"> </w:t>
      </w:r>
      <w:r w:rsidRPr="002A1F35">
        <w:rPr>
          <w:rFonts w:ascii="Calibri" w:eastAsia="Arial Unicode MS" w:hAnsi="Calibri" w:cs="Calibri"/>
          <w:b/>
          <w:bCs/>
          <w:i/>
          <w:iCs/>
          <w:color w:val="000000"/>
          <w:position w:val="0"/>
          <w:sz w:val="22"/>
          <w:szCs w:val="22"/>
          <w:u w:color="000000"/>
          <w:bdr w:val="nil"/>
        </w:rPr>
        <w:t>Comprensivo</w:t>
      </w:r>
      <w:r w:rsidRPr="002A1F35">
        <w:rPr>
          <w:rFonts w:ascii="Calibri" w:eastAsia="Arial Unicode MS" w:hAnsi="Calibri" w:cs="Calibri"/>
          <w:b/>
          <w:bCs/>
          <w:i/>
          <w:iCs/>
          <w:color w:val="000000"/>
          <w:spacing w:val="-10"/>
          <w:position w:val="0"/>
          <w:sz w:val="22"/>
          <w:szCs w:val="22"/>
          <w:u w:color="000000"/>
          <w:bdr w:val="nil"/>
        </w:rPr>
        <w:t xml:space="preserve"> </w:t>
      </w:r>
      <w:r w:rsidRPr="002A1F35">
        <w:rPr>
          <w:rFonts w:ascii="Calibri" w:eastAsia="Arial Unicode MS" w:hAnsi="Calibri" w:cs="Calibri"/>
          <w:b/>
          <w:bCs/>
          <w:i/>
          <w:iCs/>
          <w:color w:val="000000"/>
          <w:position w:val="0"/>
          <w:sz w:val="22"/>
          <w:szCs w:val="22"/>
          <w:u w:color="000000"/>
          <w:bdr w:val="nil"/>
        </w:rPr>
        <w:t>Statale</w:t>
      </w:r>
      <w:r w:rsidRPr="002A1F35">
        <w:rPr>
          <w:rFonts w:ascii="Calibri" w:eastAsia="Arial Unicode MS" w:hAnsi="Calibri" w:cs="Calibri"/>
          <w:b/>
          <w:bCs/>
          <w:i/>
          <w:iCs/>
          <w:color w:val="000000"/>
          <w:spacing w:val="-9"/>
          <w:position w:val="0"/>
          <w:sz w:val="22"/>
          <w:szCs w:val="22"/>
          <w:u w:color="000000"/>
          <w:bdr w:val="nil"/>
        </w:rPr>
        <w:t xml:space="preserve"> </w:t>
      </w:r>
      <w:r w:rsidRPr="002A1F35">
        <w:rPr>
          <w:rFonts w:ascii="Calibri" w:eastAsia="Arial Unicode MS" w:hAnsi="Calibri" w:cs="Calibri"/>
          <w:b/>
          <w:bCs/>
          <w:i/>
          <w:iCs/>
          <w:color w:val="000000"/>
          <w:position w:val="0"/>
          <w:sz w:val="22"/>
          <w:szCs w:val="22"/>
          <w:u w:color="000000"/>
          <w:bdr w:val="nil"/>
        </w:rPr>
        <w:t>Belmonte</w:t>
      </w:r>
      <w:r w:rsidRPr="002A1F35">
        <w:rPr>
          <w:rFonts w:ascii="Calibri" w:eastAsia="Arial Unicode MS" w:hAnsi="Calibri" w:cs="Calibri"/>
          <w:b/>
          <w:bCs/>
          <w:i/>
          <w:iCs/>
          <w:color w:val="000000"/>
          <w:spacing w:val="-10"/>
          <w:position w:val="0"/>
          <w:sz w:val="22"/>
          <w:szCs w:val="22"/>
          <w:u w:color="000000"/>
          <w:bdr w:val="nil"/>
        </w:rPr>
        <w:t xml:space="preserve"> </w:t>
      </w:r>
      <w:r w:rsidRPr="002A1F35">
        <w:rPr>
          <w:rFonts w:ascii="Calibri" w:eastAsia="Arial Unicode MS" w:hAnsi="Calibri" w:cs="Calibri"/>
          <w:b/>
          <w:bCs/>
          <w:i/>
          <w:iCs/>
          <w:color w:val="000000"/>
          <w:position w:val="0"/>
          <w:sz w:val="22"/>
          <w:szCs w:val="22"/>
          <w:u w:color="000000"/>
          <w:bdr w:val="nil"/>
        </w:rPr>
        <w:t>Calabro</w:t>
      </w:r>
    </w:p>
    <w:p w14:paraId="1C4E1045" w14:textId="77777777" w:rsidR="002A1F35" w:rsidRPr="002A1F35" w:rsidRDefault="002A1F35" w:rsidP="002A1F3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40" w:lineRule="exact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hAnsi="Calibri" w:cs="Calibri"/>
          <w:i/>
          <w:iCs/>
          <w:color w:val="000000"/>
          <w:spacing w:val="-47"/>
          <w:position w:val="0"/>
          <w:sz w:val="22"/>
          <w:szCs w:val="22"/>
          <w:u w:color="000000"/>
          <w:bdr w:val="nil"/>
        </w:rPr>
      </w:pPr>
      <w:r w:rsidRPr="002A1F35">
        <w:rPr>
          <w:rFonts w:ascii="Calibri" w:eastAsia="Helvetica Neue" w:hAnsi="Calibri" w:cs="Calibri"/>
          <w:i/>
          <w:iCs/>
          <w:color w:val="000000"/>
          <w:spacing w:val="-1"/>
          <w:position w:val="0"/>
          <w:sz w:val="22"/>
          <w:szCs w:val="22"/>
          <w:u w:color="000000"/>
          <w:bdr w:val="nil"/>
        </w:rPr>
        <w:t>Via</w:t>
      </w:r>
      <w:r w:rsidRPr="002A1F35">
        <w:rPr>
          <w:rFonts w:ascii="Calibri" w:eastAsia="Helvetica Neue" w:hAnsi="Calibri" w:cs="Calibri"/>
          <w:i/>
          <w:iCs/>
          <w:color w:val="000000"/>
          <w:spacing w:val="-9"/>
          <w:position w:val="0"/>
          <w:sz w:val="22"/>
          <w:szCs w:val="22"/>
          <w:u w:color="000000"/>
          <w:bdr w:val="nil"/>
        </w:rPr>
        <w:t xml:space="preserve"> </w:t>
      </w:r>
      <w:r w:rsidRPr="002A1F35">
        <w:rPr>
          <w:rFonts w:ascii="Calibri" w:eastAsia="Helvetica Neue" w:hAnsi="Calibri" w:cs="Calibri"/>
          <w:i/>
          <w:iCs/>
          <w:color w:val="000000"/>
          <w:spacing w:val="-1"/>
          <w:position w:val="0"/>
          <w:sz w:val="22"/>
          <w:szCs w:val="22"/>
          <w:u w:color="000000"/>
          <w:bdr w:val="nil"/>
        </w:rPr>
        <w:t>Corrado</w:t>
      </w:r>
      <w:r w:rsidRPr="002A1F35">
        <w:rPr>
          <w:rFonts w:ascii="Calibri" w:eastAsia="Helvetica Neue" w:hAnsi="Calibri" w:cs="Calibri"/>
          <w:i/>
          <w:iCs/>
          <w:color w:val="000000"/>
          <w:spacing w:val="-19"/>
          <w:position w:val="0"/>
          <w:sz w:val="22"/>
          <w:szCs w:val="22"/>
          <w:u w:color="000000"/>
          <w:bdr w:val="nil"/>
        </w:rPr>
        <w:t xml:space="preserve"> </w:t>
      </w:r>
      <w:r w:rsidRPr="002A1F35">
        <w:rPr>
          <w:rFonts w:ascii="Calibri" w:eastAsia="Helvetica Neue" w:hAnsi="Calibri" w:cs="Calibri"/>
          <w:i/>
          <w:iCs/>
          <w:color w:val="000000"/>
          <w:spacing w:val="-1"/>
          <w:position w:val="0"/>
          <w:sz w:val="22"/>
          <w:szCs w:val="22"/>
          <w:u w:color="000000"/>
          <w:bdr w:val="nil"/>
        </w:rPr>
        <w:t>Alvaro,</w:t>
      </w:r>
      <w:r w:rsidRPr="002A1F35">
        <w:rPr>
          <w:rFonts w:ascii="Calibri" w:eastAsia="Helvetica Neue" w:hAnsi="Calibri" w:cs="Calibri"/>
          <w:i/>
          <w:iCs/>
          <w:color w:val="000000"/>
          <w:spacing w:val="-7"/>
          <w:position w:val="0"/>
          <w:sz w:val="22"/>
          <w:szCs w:val="22"/>
          <w:u w:color="000000"/>
          <w:bdr w:val="nil"/>
        </w:rPr>
        <w:t xml:space="preserve"> </w:t>
      </w:r>
      <w:r w:rsidRPr="002A1F35">
        <w:rPr>
          <w:rFonts w:ascii="Calibri" w:eastAsia="Helvetica Neue" w:hAnsi="Calibri" w:cs="Calibri"/>
          <w:i/>
          <w:iCs/>
          <w:color w:val="000000"/>
          <w:spacing w:val="-1"/>
          <w:position w:val="0"/>
          <w:sz w:val="22"/>
          <w:szCs w:val="22"/>
          <w:u w:color="000000"/>
          <w:bdr w:val="nil"/>
        </w:rPr>
        <w:t>43</w:t>
      </w:r>
      <w:r w:rsidRPr="002A1F35">
        <w:rPr>
          <w:rFonts w:ascii="Calibri" w:eastAsia="Helvetica Neue" w:hAnsi="Calibri" w:cs="Calibri"/>
          <w:i/>
          <w:iCs/>
          <w:color w:val="000000"/>
          <w:spacing w:val="-7"/>
          <w:position w:val="0"/>
          <w:sz w:val="22"/>
          <w:szCs w:val="22"/>
          <w:u w:color="000000"/>
          <w:bdr w:val="nil"/>
        </w:rPr>
        <w:t xml:space="preserve"> </w:t>
      </w:r>
      <w:r w:rsidRPr="002A1F35">
        <w:rPr>
          <w:rFonts w:ascii="Calibri" w:eastAsia="Helvetica Neue" w:hAnsi="Calibri" w:cs="Calibri"/>
          <w:i/>
          <w:iCs/>
          <w:color w:val="000000"/>
          <w:spacing w:val="-1"/>
          <w:position w:val="0"/>
          <w:sz w:val="22"/>
          <w:szCs w:val="22"/>
          <w:u w:color="000000"/>
          <w:bdr w:val="nil"/>
        </w:rPr>
        <w:t>–</w:t>
      </w:r>
      <w:r w:rsidRPr="002A1F35">
        <w:rPr>
          <w:rFonts w:ascii="Calibri" w:eastAsia="Helvetica Neue" w:hAnsi="Calibri" w:cs="Calibri"/>
          <w:i/>
          <w:iCs/>
          <w:color w:val="000000"/>
          <w:spacing w:val="-7"/>
          <w:position w:val="0"/>
          <w:sz w:val="22"/>
          <w:szCs w:val="22"/>
          <w:u w:color="000000"/>
          <w:bdr w:val="nil"/>
        </w:rPr>
        <w:t xml:space="preserve"> </w:t>
      </w:r>
      <w:r w:rsidRPr="002A1F35">
        <w:rPr>
          <w:rFonts w:ascii="Calibri" w:eastAsia="Helvetica Neue" w:hAnsi="Calibri" w:cs="Calibri"/>
          <w:i/>
          <w:iCs/>
          <w:color w:val="000000"/>
          <w:spacing w:val="-1"/>
          <w:position w:val="0"/>
          <w:sz w:val="22"/>
          <w:szCs w:val="22"/>
          <w:u w:color="000000"/>
          <w:bdr w:val="nil"/>
        </w:rPr>
        <w:t>87033</w:t>
      </w:r>
      <w:r w:rsidRPr="002A1F35">
        <w:rPr>
          <w:rFonts w:ascii="Calibri" w:eastAsia="Helvetica Neue" w:hAnsi="Calibri" w:cs="Calibri"/>
          <w:i/>
          <w:iCs/>
          <w:color w:val="000000"/>
          <w:spacing w:val="-5"/>
          <w:position w:val="0"/>
          <w:sz w:val="22"/>
          <w:szCs w:val="22"/>
          <w:u w:color="000000"/>
          <w:bdr w:val="nil"/>
        </w:rPr>
        <w:t xml:space="preserve"> </w:t>
      </w:r>
      <w:r w:rsidRPr="002A1F35">
        <w:rPr>
          <w:rFonts w:ascii="Calibri" w:eastAsia="Helvetica Neue" w:hAnsi="Calibri" w:cs="Calibri"/>
          <w:i/>
          <w:iCs/>
          <w:color w:val="000000"/>
          <w:spacing w:val="-1"/>
          <w:position w:val="0"/>
          <w:sz w:val="22"/>
          <w:szCs w:val="22"/>
          <w:u w:color="000000"/>
          <w:bdr w:val="nil"/>
        </w:rPr>
        <w:t>Belmonte</w:t>
      </w:r>
      <w:r w:rsidRPr="002A1F35">
        <w:rPr>
          <w:rFonts w:ascii="Calibri" w:eastAsia="Helvetica Neue" w:hAnsi="Calibri" w:cs="Calibri"/>
          <w:i/>
          <w:iCs/>
          <w:color w:val="000000"/>
          <w:spacing w:val="-7"/>
          <w:position w:val="0"/>
          <w:sz w:val="22"/>
          <w:szCs w:val="22"/>
          <w:u w:color="000000"/>
          <w:bdr w:val="nil"/>
        </w:rPr>
        <w:t xml:space="preserve"> </w:t>
      </w:r>
      <w:r w:rsidRPr="002A1F35">
        <w:rPr>
          <w:rFonts w:ascii="Calibri" w:eastAsia="Helvetica Neue" w:hAnsi="Calibri" w:cs="Calibri"/>
          <w:i/>
          <w:iCs/>
          <w:color w:val="000000"/>
          <w:spacing w:val="-1"/>
          <w:position w:val="0"/>
          <w:sz w:val="22"/>
          <w:szCs w:val="22"/>
          <w:u w:color="000000"/>
          <w:bdr w:val="nil"/>
        </w:rPr>
        <w:t>Calabro</w:t>
      </w:r>
      <w:r w:rsidRPr="002A1F35">
        <w:rPr>
          <w:rFonts w:ascii="Calibri" w:eastAsia="Helvetica Neue" w:hAnsi="Calibri" w:cs="Calibri"/>
          <w:i/>
          <w:iCs/>
          <w:color w:val="000000"/>
          <w:spacing w:val="-7"/>
          <w:position w:val="0"/>
          <w:sz w:val="22"/>
          <w:szCs w:val="22"/>
          <w:u w:color="000000"/>
          <w:bdr w:val="nil"/>
        </w:rPr>
        <w:t xml:space="preserve"> </w:t>
      </w:r>
      <w:r w:rsidRPr="002A1F35">
        <w:rPr>
          <w:rFonts w:ascii="Calibri" w:eastAsia="Helvetica Neue" w:hAnsi="Calibri" w:cs="Calibri"/>
          <w:i/>
          <w:iCs/>
          <w:color w:val="000000"/>
          <w:spacing w:val="-1"/>
          <w:position w:val="0"/>
          <w:sz w:val="22"/>
          <w:szCs w:val="22"/>
          <w:u w:color="000000"/>
          <w:bdr w:val="nil"/>
        </w:rPr>
        <w:t>(CS)</w:t>
      </w:r>
      <w:r w:rsidRPr="002A1F35">
        <w:rPr>
          <w:rFonts w:ascii="Calibri" w:eastAsia="Helvetica Neue" w:hAnsi="Calibri" w:cs="Calibri"/>
          <w:i/>
          <w:iCs/>
          <w:color w:val="000000"/>
          <w:spacing w:val="-7"/>
          <w:position w:val="0"/>
          <w:sz w:val="22"/>
          <w:szCs w:val="22"/>
          <w:u w:color="000000"/>
          <w:bdr w:val="nil"/>
        </w:rPr>
        <w:t xml:space="preserve"> </w:t>
      </w:r>
      <w:r w:rsidRPr="002A1F35">
        <w:rPr>
          <w:rFonts w:ascii="Calibri" w:eastAsia="Helvetica Neue" w:hAnsi="Calibri" w:cs="Calibri"/>
          <w:i/>
          <w:iCs/>
          <w:color w:val="000000"/>
          <w:spacing w:val="-1"/>
          <w:position w:val="0"/>
          <w:sz w:val="22"/>
          <w:szCs w:val="22"/>
          <w:u w:color="000000"/>
          <w:bdr w:val="nil"/>
        </w:rPr>
        <w:t>Telefono</w:t>
      </w:r>
      <w:r w:rsidRPr="002A1F35">
        <w:rPr>
          <w:rFonts w:ascii="Calibri" w:eastAsia="Helvetica Neue" w:hAnsi="Calibri" w:cs="Calibri"/>
          <w:i/>
          <w:iCs/>
          <w:color w:val="000000"/>
          <w:spacing w:val="-7"/>
          <w:position w:val="0"/>
          <w:sz w:val="22"/>
          <w:szCs w:val="22"/>
          <w:u w:color="000000"/>
          <w:bdr w:val="nil"/>
        </w:rPr>
        <w:t xml:space="preserve"> </w:t>
      </w:r>
      <w:r w:rsidRPr="002A1F35">
        <w:rPr>
          <w:rFonts w:ascii="Calibri" w:eastAsia="Helvetica Neue" w:hAnsi="Calibri" w:cs="Calibri"/>
          <w:i/>
          <w:iCs/>
          <w:color w:val="000000"/>
          <w:position w:val="0"/>
          <w:sz w:val="22"/>
          <w:szCs w:val="22"/>
          <w:u w:color="000000"/>
          <w:bdr w:val="nil"/>
        </w:rPr>
        <w:t>0982616669</w:t>
      </w:r>
      <w:r w:rsidRPr="002A1F35">
        <w:rPr>
          <w:rFonts w:ascii="Calibri" w:eastAsia="Helvetica Neue" w:hAnsi="Calibri" w:cs="Calibri"/>
          <w:i/>
          <w:iCs/>
          <w:color w:val="000000"/>
          <w:spacing w:val="-47"/>
          <w:position w:val="0"/>
          <w:sz w:val="22"/>
          <w:szCs w:val="22"/>
          <w:u w:color="000000"/>
          <w:bdr w:val="nil"/>
        </w:rPr>
        <w:t xml:space="preserve"> </w:t>
      </w:r>
    </w:p>
    <w:p w14:paraId="79D2E4E1" w14:textId="77777777" w:rsidR="002A1F35" w:rsidRPr="002A1F35" w:rsidRDefault="002A1F35" w:rsidP="002A1F3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40" w:lineRule="exact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hAnsi="Calibri" w:cs="Calibri"/>
          <w:i/>
          <w:iCs/>
          <w:color w:val="000000"/>
          <w:position w:val="0"/>
          <w:sz w:val="22"/>
          <w:szCs w:val="22"/>
          <w:u w:color="000000"/>
          <w:bdr w:val="nil"/>
        </w:rPr>
      </w:pPr>
      <w:r w:rsidRPr="002A1F35">
        <w:rPr>
          <w:rFonts w:ascii="Calibri" w:eastAsia="Helvetica Neue" w:hAnsi="Calibri" w:cs="Calibri"/>
          <w:i/>
          <w:iCs/>
          <w:color w:val="000000"/>
          <w:position w:val="0"/>
          <w:sz w:val="22"/>
          <w:szCs w:val="22"/>
          <w:u w:color="000000"/>
          <w:bdr w:val="nil"/>
        </w:rPr>
        <w:t>Codice</w:t>
      </w:r>
      <w:r w:rsidRPr="002A1F35">
        <w:rPr>
          <w:rFonts w:ascii="Calibri" w:eastAsia="Helvetica Neue" w:hAnsi="Calibri" w:cs="Calibri"/>
          <w:i/>
          <w:iCs/>
          <w:color w:val="000000"/>
          <w:spacing w:val="-3"/>
          <w:position w:val="0"/>
          <w:sz w:val="22"/>
          <w:szCs w:val="22"/>
          <w:u w:color="000000"/>
          <w:bdr w:val="nil"/>
        </w:rPr>
        <w:t xml:space="preserve"> </w:t>
      </w:r>
      <w:r w:rsidRPr="002A1F35">
        <w:rPr>
          <w:rFonts w:ascii="Calibri" w:eastAsia="Helvetica Neue" w:hAnsi="Calibri" w:cs="Calibri"/>
          <w:i/>
          <w:iCs/>
          <w:color w:val="000000"/>
          <w:position w:val="0"/>
          <w:sz w:val="22"/>
          <w:szCs w:val="22"/>
          <w:u w:color="000000"/>
          <w:bdr w:val="nil"/>
        </w:rPr>
        <w:t>Meccanografico:</w:t>
      </w:r>
      <w:r w:rsidRPr="002A1F35">
        <w:rPr>
          <w:rFonts w:ascii="Calibri" w:eastAsia="Helvetica Neue" w:hAnsi="Calibri" w:cs="Calibri"/>
          <w:i/>
          <w:iCs/>
          <w:color w:val="000000"/>
          <w:spacing w:val="-1"/>
          <w:position w:val="0"/>
          <w:sz w:val="22"/>
          <w:szCs w:val="22"/>
          <w:u w:color="000000"/>
          <w:bdr w:val="nil"/>
        </w:rPr>
        <w:t xml:space="preserve"> </w:t>
      </w:r>
      <w:r w:rsidRPr="002A1F35">
        <w:rPr>
          <w:rFonts w:ascii="Calibri" w:eastAsia="Helvetica Neue" w:hAnsi="Calibri" w:cs="Calibri"/>
          <w:i/>
          <w:iCs/>
          <w:color w:val="000000"/>
          <w:position w:val="0"/>
          <w:sz w:val="22"/>
          <w:szCs w:val="22"/>
          <w:u w:color="000000"/>
          <w:bdr w:val="nil"/>
        </w:rPr>
        <w:t>CSIC819007</w:t>
      </w:r>
      <w:r w:rsidRPr="002A1F35">
        <w:rPr>
          <w:rFonts w:ascii="Calibri" w:eastAsia="Helvetica Neue" w:hAnsi="Calibri" w:cs="Calibri"/>
          <w:i/>
          <w:iCs/>
          <w:color w:val="000000"/>
          <w:spacing w:val="-2"/>
          <w:position w:val="0"/>
          <w:sz w:val="22"/>
          <w:szCs w:val="22"/>
          <w:u w:color="000000"/>
          <w:bdr w:val="nil"/>
        </w:rPr>
        <w:t xml:space="preserve"> </w:t>
      </w:r>
      <w:r w:rsidRPr="002A1F35">
        <w:rPr>
          <w:rFonts w:ascii="Calibri" w:eastAsia="Helvetica Neue" w:hAnsi="Calibri" w:cs="Calibri"/>
          <w:i/>
          <w:iCs/>
          <w:color w:val="000000"/>
          <w:position w:val="0"/>
          <w:sz w:val="22"/>
          <w:szCs w:val="22"/>
          <w:u w:color="000000"/>
          <w:bdr w:val="nil"/>
        </w:rPr>
        <w:t>Codice</w:t>
      </w:r>
      <w:r w:rsidRPr="002A1F35">
        <w:rPr>
          <w:rFonts w:ascii="Calibri" w:eastAsia="Helvetica Neue" w:hAnsi="Calibri" w:cs="Calibri"/>
          <w:i/>
          <w:iCs/>
          <w:color w:val="000000"/>
          <w:spacing w:val="-2"/>
          <w:position w:val="0"/>
          <w:sz w:val="22"/>
          <w:szCs w:val="22"/>
          <w:u w:color="000000"/>
          <w:bdr w:val="nil"/>
        </w:rPr>
        <w:t xml:space="preserve"> </w:t>
      </w:r>
      <w:r w:rsidRPr="002A1F35">
        <w:rPr>
          <w:rFonts w:ascii="Calibri" w:eastAsia="Helvetica Neue" w:hAnsi="Calibri" w:cs="Calibri"/>
          <w:i/>
          <w:iCs/>
          <w:color w:val="000000"/>
          <w:position w:val="0"/>
          <w:sz w:val="22"/>
          <w:szCs w:val="22"/>
          <w:u w:color="000000"/>
          <w:bdr w:val="nil"/>
        </w:rPr>
        <w:t>Fiscale</w:t>
      </w:r>
      <w:r w:rsidRPr="002A1F35">
        <w:rPr>
          <w:rFonts w:ascii="Calibri" w:eastAsia="Helvetica Neue" w:hAnsi="Calibri" w:cs="Calibri"/>
          <w:i/>
          <w:iCs/>
          <w:color w:val="000000"/>
          <w:spacing w:val="-1"/>
          <w:position w:val="0"/>
          <w:sz w:val="22"/>
          <w:szCs w:val="22"/>
          <w:u w:color="000000"/>
          <w:bdr w:val="nil"/>
        </w:rPr>
        <w:t xml:space="preserve"> </w:t>
      </w:r>
      <w:r w:rsidRPr="002A1F35">
        <w:rPr>
          <w:rFonts w:ascii="Calibri" w:eastAsia="Helvetica Neue" w:hAnsi="Calibri" w:cs="Calibri"/>
          <w:i/>
          <w:iCs/>
          <w:color w:val="000000"/>
          <w:position w:val="0"/>
          <w:sz w:val="22"/>
          <w:szCs w:val="22"/>
          <w:u w:color="000000"/>
          <w:bdr w:val="nil"/>
        </w:rPr>
        <w:t>86002300787</w:t>
      </w:r>
    </w:p>
    <w:p w14:paraId="2AA38653" w14:textId="37C6BE5A" w:rsidR="002A1F35" w:rsidRPr="002A1F35" w:rsidRDefault="002A1F35" w:rsidP="002A1F3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40" w:lineRule="exact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hAnsi="Calibri" w:cs="Calibri"/>
          <w:i/>
          <w:iCs/>
          <w:color w:val="000000"/>
          <w:position w:val="0"/>
          <w:sz w:val="22"/>
          <w:szCs w:val="22"/>
          <w:u w:color="000000"/>
          <w:bdr w:val="nil"/>
        </w:rPr>
      </w:pPr>
      <w:r w:rsidRPr="002A1F35">
        <w:rPr>
          <w:rFonts w:ascii="Calibri" w:eastAsia="Helvetica Neue" w:hAnsi="Calibri" w:cs="Calibri"/>
          <w:i/>
          <w:iCs/>
          <w:color w:val="000000"/>
          <w:position w:val="0"/>
          <w:sz w:val="22"/>
          <w:szCs w:val="22"/>
          <w:u w:color="000000"/>
          <w:bdr w:val="nil"/>
        </w:rPr>
        <w:t>Codice</w:t>
      </w:r>
      <w:r w:rsidRPr="002A1F35">
        <w:rPr>
          <w:rFonts w:ascii="Calibri" w:eastAsia="Helvetica Neue" w:hAnsi="Calibri" w:cs="Calibri"/>
          <w:i/>
          <w:iCs/>
          <w:color w:val="000000"/>
          <w:spacing w:val="-7"/>
          <w:position w:val="0"/>
          <w:sz w:val="22"/>
          <w:szCs w:val="22"/>
          <w:u w:color="000000"/>
          <w:bdr w:val="nil"/>
        </w:rPr>
        <w:t xml:space="preserve"> </w:t>
      </w:r>
      <w:r w:rsidRPr="002A1F35">
        <w:rPr>
          <w:rFonts w:ascii="Calibri" w:eastAsia="Helvetica Neue" w:hAnsi="Calibri" w:cs="Calibri"/>
          <w:i/>
          <w:iCs/>
          <w:color w:val="000000"/>
          <w:position w:val="0"/>
          <w:sz w:val="22"/>
          <w:szCs w:val="22"/>
          <w:u w:color="000000"/>
          <w:bdr w:val="nil"/>
        </w:rPr>
        <w:t>univoco</w:t>
      </w:r>
      <w:r w:rsidRPr="002A1F35">
        <w:rPr>
          <w:rFonts w:ascii="Calibri" w:eastAsia="Helvetica Neue" w:hAnsi="Calibri" w:cs="Calibri"/>
          <w:i/>
          <w:iCs/>
          <w:color w:val="000000"/>
          <w:spacing w:val="-5"/>
          <w:position w:val="0"/>
          <w:sz w:val="22"/>
          <w:szCs w:val="22"/>
          <w:u w:color="000000"/>
          <w:bdr w:val="nil"/>
        </w:rPr>
        <w:t xml:space="preserve"> </w:t>
      </w:r>
      <w:r w:rsidRPr="002A1F35">
        <w:rPr>
          <w:rFonts w:ascii="Calibri" w:eastAsia="Helvetica Neue" w:hAnsi="Calibri" w:cs="Calibri"/>
          <w:i/>
          <w:iCs/>
          <w:color w:val="000000"/>
          <w:position w:val="0"/>
          <w:sz w:val="22"/>
          <w:szCs w:val="22"/>
          <w:u w:color="000000"/>
          <w:bdr w:val="nil"/>
        </w:rPr>
        <w:t>ufficio</w:t>
      </w:r>
      <w:r w:rsidRPr="002A1F35">
        <w:rPr>
          <w:rFonts w:ascii="Calibri" w:eastAsia="Helvetica Neue" w:hAnsi="Calibri" w:cs="Calibri"/>
          <w:i/>
          <w:iCs/>
          <w:color w:val="000000"/>
          <w:spacing w:val="-5"/>
          <w:position w:val="0"/>
          <w:sz w:val="22"/>
          <w:szCs w:val="22"/>
          <w:u w:color="000000"/>
          <w:bdr w:val="nil"/>
        </w:rPr>
        <w:t xml:space="preserve"> </w:t>
      </w:r>
      <w:r w:rsidRPr="002A1F35">
        <w:rPr>
          <w:rFonts w:ascii="Calibri" w:eastAsia="Helvetica Neue" w:hAnsi="Calibri" w:cs="Calibri"/>
          <w:i/>
          <w:iCs/>
          <w:color w:val="000000"/>
          <w:position w:val="0"/>
          <w:sz w:val="22"/>
          <w:szCs w:val="22"/>
          <w:u w:color="000000"/>
          <w:bdr w:val="nil"/>
        </w:rPr>
        <w:t>per</w:t>
      </w:r>
      <w:r w:rsidRPr="002A1F35">
        <w:rPr>
          <w:rFonts w:ascii="Calibri" w:eastAsia="Helvetica Neue" w:hAnsi="Calibri" w:cs="Calibri"/>
          <w:i/>
          <w:iCs/>
          <w:color w:val="000000"/>
          <w:spacing w:val="-5"/>
          <w:position w:val="0"/>
          <w:sz w:val="22"/>
          <w:szCs w:val="22"/>
          <w:u w:color="000000"/>
          <w:bdr w:val="nil"/>
        </w:rPr>
        <w:t xml:space="preserve"> </w:t>
      </w:r>
      <w:r w:rsidRPr="002A1F35">
        <w:rPr>
          <w:rFonts w:ascii="Calibri" w:eastAsia="Helvetica Neue" w:hAnsi="Calibri" w:cs="Calibri"/>
          <w:i/>
          <w:iCs/>
          <w:color w:val="000000"/>
          <w:position w:val="0"/>
          <w:sz w:val="22"/>
          <w:szCs w:val="22"/>
          <w:u w:color="000000"/>
          <w:bdr w:val="nil"/>
        </w:rPr>
        <w:t>fatturazione:</w:t>
      </w:r>
      <w:r w:rsidRPr="002A1F35">
        <w:rPr>
          <w:rFonts w:ascii="Calibri" w:eastAsia="Helvetica Neue" w:hAnsi="Calibri" w:cs="Calibri"/>
          <w:i/>
          <w:iCs/>
          <w:color w:val="000000"/>
          <w:spacing w:val="-5"/>
          <w:position w:val="0"/>
          <w:sz w:val="22"/>
          <w:szCs w:val="22"/>
          <w:u w:color="000000"/>
          <w:bdr w:val="nil"/>
        </w:rPr>
        <w:t xml:space="preserve"> </w:t>
      </w:r>
      <w:r w:rsidRPr="002A1F35">
        <w:rPr>
          <w:rFonts w:ascii="Calibri" w:eastAsia="Helvetica Neue" w:hAnsi="Calibri" w:cs="Calibri"/>
          <w:i/>
          <w:iCs/>
          <w:color w:val="18181A"/>
          <w:position w:val="0"/>
          <w:sz w:val="22"/>
          <w:szCs w:val="22"/>
          <w:u w:color="18181A"/>
          <w:bdr w:val="nil"/>
        </w:rPr>
        <w:t>UFIJA9</w:t>
      </w:r>
      <w:r w:rsidRPr="002A1F35">
        <w:rPr>
          <w:rFonts w:ascii="Calibri" w:eastAsia="Helvetica Neue" w:hAnsi="Calibri" w:cs="Calibri"/>
          <w:i/>
          <w:iCs/>
          <w:color w:val="18181A"/>
          <w:spacing w:val="-47"/>
          <w:position w:val="0"/>
          <w:sz w:val="22"/>
          <w:szCs w:val="22"/>
          <w:u w:color="18181A"/>
          <w:bdr w:val="nil"/>
        </w:rPr>
        <w:t xml:space="preserve"> </w:t>
      </w:r>
      <w:r w:rsidR="00B80475">
        <w:rPr>
          <w:rFonts w:ascii="Calibri" w:eastAsia="Helvetica Neue" w:hAnsi="Calibri" w:cs="Calibri"/>
          <w:i/>
          <w:iCs/>
          <w:color w:val="000000"/>
          <w:spacing w:val="-1"/>
          <w:position w:val="0"/>
          <w:sz w:val="22"/>
          <w:szCs w:val="22"/>
          <w:u w:color="000000"/>
          <w:bdr w:val="nil"/>
        </w:rPr>
        <w:t xml:space="preserve"> </w:t>
      </w:r>
      <w:r w:rsidRPr="002A1F35">
        <w:rPr>
          <w:rFonts w:ascii="Calibri" w:eastAsia="Helvetica Neue" w:hAnsi="Calibri" w:cs="Calibri"/>
          <w:i/>
          <w:iCs/>
          <w:color w:val="000000"/>
          <w:spacing w:val="-1"/>
          <w:position w:val="0"/>
          <w:sz w:val="22"/>
          <w:szCs w:val="22"/>
          <w:u w:color="000000"/>
          <w:bdr w:val="nil"/>
        </w:rPr>
        <w:t>-</w:t>
      </w:r>
      <w:r w:rsidR="00DC4D3E">
        <w:rPr>
          <w:rFonts w:ascii="Calibri" w:eastAsia="Helvetica Neue" w:hAnsi="Calibri" w:cs="Calibri"/>
          <w:i/>
          <w:iCs/>
          <w:color w:val="000000"/>
          <w:spacing w:val="-1"/>
          <w:position w:val="0"/>
          <w:sz w:val="22"/>
          <w:szCs w:val="22"/>
          <w:u w:color="000000"/>
          <w:bdr w:val="nil"/>
        </w:rPr>
        <w:t xml:space="preserve"> E </w:t>
      </w:r>
      <w:r w:rsidRPr="002A1F35">
        <w:rPr>
          <w:rFonts w:ascii="Calibri" w:eastAsia="Helvetica Neue" w:hAnsi="Calibri" w:cs="Calibri"/>
          <w:i/>
          <w:iCs/>
          <w:color w:val="000000"/>
          <w:spacing w:val="-1"/>
          <w:position w:val="0"/>
          <w:sz w:val="22"/>
          <w:szCs w:val="22"/>
          <w:u w:color="000000"/>
          <w:bdr w:val="nil"/>
        </w:rPr>
        <w:t>mail</w:t>
      </w:r>
      <w:r w:rsidRPr="002A1F35">
        <w:rPr>
          <w:rFonts w:ascii="Calibri" w:eastAsia="Helvetica Neue" w:hAnsi="Calibri" w:cs="Calibri"/>
          <w:i/>
          <w:iCs/>
          <w:color w:val="000000"/>
          <w:spacing w:val="-11"/>
          <w:position w:val="0"/>
          <w:sz w:val="22"/>
          <w:szCs w:val="22"/>
          <w:u w:color="000000"/>
          <w:bdr w:val="nil"/>
        </w:rPr>
        <w:t xml:space="preserve"> </w:t>
      </w:r>
      <w:hyperlink r:id="rId11" w:history="1">
        <w:r w:rsidRPr="002A1F35">
          <w:rPr>
            <w:rFonts w:ascii="Calibri" w:eastAsia="Helvetica Neue" w:hAnsi="Calibri" w:cs="Calibri"/>
            <w:i/>
            <w:iCs/>
            <w:color w:val="0000FF"/>
            <w:spacing w:val="-1"/>
            <w:position w:val="0"/>
            <w:sz w:val="22"/>
            <w:szCs w:val="22"/>
            <w:u w:val="single" w:color="0000FF"/>
            <w:bdr w:val="nil"/>
          </w:rPr>
          <w:t>csic819007@istruzione.it</w:t>
        </w:r>
        <w:r w:rsidRPr="002A1F35">
          <w:rPr>
            <w:rFonts w:ascii="Calibri" w:eastAsia="Helvetica Neue" w:hAnsi="Calibri" w:cs="Calibri"/>
            <w:i/>
            <w:iCs/>
            <w:color w:val="0000FF"/>
            <w:spacing w:val="-10"/>
            <w:position w:val="0"/>
            <w:sz w:val="22"/>
            <w:szCs w:val="22"/>
            <w:u w:color="0000FF"/>
            <w:bdr w:val="nil"/>
          </w:rPr>
          <w:t xml:space="preserve"> </w:t>
        </w:r>
      </w:hyperlink>
    </w:p>
    <w:p w14:paraId="5E64D7EC" w14:textId="77777777" w:rsidR="002A1F35" w:rsidRPr="002A1F35" w:rsidRDefault="002A1F35" w:rsidP="002A1F3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40" w:lineRule="exact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hAnsi="Calibri" w:cs="Calibri"/>
          <w:i/>
          <w:iCs/>
          <w:color w:val="000000"/>
          <w:position w:val="0"/>
          <w:sz w:val="22"/>
          <w:szCs w:val="22"/>
          <w:u w:color="000000"/>
          <w:bdr w:val="nil"/>
        </w:rPr>
      </w:pPr>
      <w:r w:rsidRPr="002A1F35">
        <w:rPr>
          <w:rFonts w:ascii="Calibri" w:eastAsia="Helvetica Neue" w:hAnsi="Calibri" w:cs="Calibri"/>
          <w:i/>
          <w:iCs/>
          <w:color w:val="000000"/>
          <w:position w:val="0"/>
          <w:sz w:val="22"/>
          <w:szCs w:val="22"/>
          <w:u w:color="000000"/>
          <w:bdr w:val="nil"/>
        </w:rPr>
        <w:t>P.E.C.</w:t>
      </w:r>
      <w:hyperlink r:id="rId12" w:history="1">
        <w:r w:rsidRPr="002A1F35">
          <w:rPr>
            <w:rFonts w:ascii="Calibri" w:eastAsia="Helvetica Neue" w:hAnsi="Calibri" w:cs="Calibri"/>
            <w:i/>
            <w:iCs/>
            <w:color w:val="0000FF"/>
            <w:position w:val="0"/>
            <w:sz w:val="22"/>
            <w:szCs w:val="22"/>
            <w:u w:val="single" w:color="0000FF"/>
            <w:bdr w:val="nil"/>
          </w:rPr>
          <w:t>csic819007@pec.istruzione.it</w:t>
        </w:r>
      </w:hyperlink>
    </w:p>
    <w:p w14:paraId="5DBC544C" w14:textId="77777777" w:rsidR="002A1F35" w:rsidRPr="002A1F35" w:rsidRDefault="002A1F35" w:rsidP="002A1F3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40" w:lineRule="exact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Arial" w:hAnsi="Calibri" w:cs="Calibri"/>
          <w:color w:val="000000"/>
          <w:position w:val="0"/>
          <w:sz w:val="22"/>
          <w:szCs w:val="22"/>
          <w:u w:color="000000"/>
          <w:bdr w:val="nil"/>
        </w:rPr>
      </w:pPr>
      <w:r w:rsidRPr="002A1F35">
        <w:rPr>
          <w:rFonts w:ascii="Calibri" w:eastAsia="Helvetica Neue" w:hAnsi="Calibri" w:cs="Calibri"/>
          <w:i/>
          <w:iCs/>
          <w:color w:val="000000"/>
          <w:position w:val="0"/>
          <w:sz w:val="22"/>
          <w:szCs w:val="22"/>
          <w:u w:color="000000"/>
          <w:bdr w:val="nil"/>
        </w:rPr>
        <w:t>www.icbelmontecalabro.edu.it</w:t>
      </w:r>
      <w:r w:rsidRPr="002A1F35">
        <w:rPr>
          <w:rFonts w:ascii="Calibri" w:eastAsia="Helvetica Neue" w:hAnsi="Calibri" w:cs="Calibri"/>
          <w:color w:val="000000"/>
          <w:position w:val="0"/>
          <w:sz w:val="22"/>
          <w:szCs w:val="22"/>
          <w:u w:color="000000"/>
          <w:bdr w:val="nil"/>
        </w:rPr>
        <w:t xml:space="preserve"> </w:t>
      </w:r>
    </w:p>
    <w:p w14:paraId="315FEA40" w14:textId="77777777" w:rsidR="00301BDE" w:rsidRDefault="00301B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44"/>
          <w:szCs w:val="44"/>
        </w:rPr>
      </w:pPr>
    </w:p>
    <w:p w14:paraId="398A0DDC" w14:textId="77777777" w:rsidR="002A1F35" w:rsidRDefault="002A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44"/>
          <w:szCs w:val="44"/>
        </w:rPr>
      </w:pPr>
    </w:p>
    <w:p w14:paraId="47AA5DE2" w14:textId="77777777" w:rsidR="00301BDE" w:rsidRDefault="00301B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44"/>
          <w:szCs w:val="44"/>
        </w:rPr>
      </w:pPr>
    </w:p>
    <w:p w14:paraId="6DE08FA0" w14:textId="77777777" w:rsidR="00301BD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" w:hanging="6"/>
        <w:jc w:val="center"/>
        <w:rPr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>PR</w:t>
      </w:r>
      <w:r>
        <w:rPr>
          <w:b/>
          <w:sz w:val="56"/>
          <w:szCs w:val="56"/>
        </w:rPr>
        <w:t>OGETTAZIONE</w:t>
      </w:r>
    </w:p>
    <w:p w14:paraId="5AF2D5E0" w14:textId="77777777" w:rsidR="00301BD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DIDATTICO – EDUCATIVA COORDINATA</w:t>
      </w:r>
    </w:p>
    <w:p w14:paraId="3103C9D1" w14:textId="77777777" w:rsidR="00301BDE" w:rsidRDefault="00301B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44"/>
          <w:szCs w:val="44"/>
        </w:rPr>
      </w:pPr>
    </w:p>
    <w:p w14:paraId="79622FCA" w14:textId="77777777" w:rsidR="00301BDE" w:rsidRDefault="00301B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44"/>
          <w:szCs w:val="44"/>
        </w:rPr>
      </w:pPr>
    </w:p>
    <w:p w14:paraId="46D0428E" w14:textId="77777777" w:rsidR="00301BDE" w:rsidRDefault="00301B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44"/>
          <w:szCs w:val="44"/>
        </w:rPr>
      </w:pPr>
    </w:p>
    <w:p w14:paraId="3E962A43" w14:textId="77777777" w:rsidR="00301BD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CLASSE …. SEZ.  ….</w:t>
      </w:r>
    </w:p>
    <w:p w14:paraId="21E01CAA" w14:textId="77777777" w:rsidR="00301BDE" w:rsidRDefault="00301B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44"/>
          <w:szCs w:val="44"/>
        </w:rPr>
      </w:pPr>
    </w:p>
    <w:p w14:paraId="2DB874CF" w14:textId="77777777" w:rsidR="00301BDE" w:rsidRDefault="00301B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44"/>
          <w:szCs w:val="44"/>
        </w:rPr>
      </w:pPr>
    </w:p>
    <w:p w14:paraId="1865F4E1" w14:textId="77777777" w:rsidR="00301BDE" w:rsidRDefault="00301B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44"/>
          <w:szCs w:val="44"/>
        </w:rPr>
      </w:pPr>
    </w:p>
    <w:p w14:paraId="1A7020C0" w14:textId="77777777" w:rsidR="00301BDE" w:rsidRDefault="00301B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44"/>
          <w:szCs w:val="44"/>
        </w:rPr>
      </w:pPr>
    </w:p>
    <w:p w14:paraId="5AA52464" w14:textId="77777777" w:rsidR="00301BDE" w:rsidRDefault="00301B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44"/>
          <w:szCs w:val="44"/>
        </w:rPr>
      </w:pPr>
    </w:p>
    <w:p w14:paraId="0C71E47A" w14:textId="77777777" w:rsidR="00301BDE" w:rsidRDefault="00301B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44"/>
          <w:szCs w:val="44"/>
        </w:rPr>
      </w:pPr>
    </w:p>
    <w:p w14:paraId="0856CF20" w14:textId="77777777" w:rsidR="00301BDE" w:rsidRDefault="00301B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44"/>
          <w:szCs w:val="44"/>
        </w:rPr>
      </w:pPr>
    </w:p>
    <w:p w14:paraId="0554B7F3" w14:textId="77777777" w:rsidR="00301BDE" w:rsidRDefault="00301B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44"/>
          <w:szCs w:val="44"/>
        </w:rPr>
      </w:pPr>
    </w:p>
    <w:p w14:paraId="1E219708" w14:textId="77777777" w:rsidR="00301BDE" w:rsidRDefault="00301B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44"/>
          <w:szCs w:val="44"/>
        </w:rPr>
      </w:pPr>
    </w:p>
    <w:p w14:paraId="09ABD8C3" w14:textId="77777777" w:rsidR="00301BD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Anno scolastico 20…-20…</w:t>
      </w:r>
    </w:p>
    <w:p w14:paraId="20A775ED" w14:textId="77777777" w:rsidR="00301BDE" w:rsidRDefault="00301B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5363CAB5" w14:textId="77777777" w:rsidR="00301BDE" w:rsidRDefault="00301B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366451C7" w14:textId="77777777" w:rsidR="00301BDE" w:rsidRDefault="00301B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41A218D5" w14:textId="77777777" w:rsidR="00301BDE" w:rsidRDefault="00301B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29F7F8B" w14:textId="77777777" w:rsidR="00301BDE" w:rsidRDefault="00301B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3BECBB02" w14:textId="77777777" w:rsidR="00301BDE" w:rsidRDefault="00301B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3CF0876" w14:textId="77777777" w:rsidR="00301BDE" w:rsidRDefault="00301B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43D79E27" w14:textId="77777777" w:rsidR="00301BDE" w:rsidRDefault="00301B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41DB1862" w14:textId="77777777" w:rsidR="00301BD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Elaborata dal Consiglio di Classe nella seduta del____________________</w:t>
      </w:r>
    </w:p>
    <w:p w14:paraId="0D4335C1" w14:textId="77777777" w:rsidR="00301BDE" w:rsidRDefault="00301B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671F1E5" w14:textId="77777777" w:rsidR="00301BDE" w:rsidRDefault="00301B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C59D4A7" w14:textId="77777777" w:rsidR="00301BDE" w:rsidRDefault="00301B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301BDE" w14:paraId="27A02456" w14:textId="77777777">
        <w:tc>
          <w:tcPr>
            <w:tcW w:w="10682" w:type="dxa"/>
            <w:gridSpan w:val="2"/>
          </w:tcPr>
          <w:p w14:paraId="5D3FEB2D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82DF563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Coordinatore Prof. …………………………</w:t>
            </w:r>
          </w:p>
          <w:p w14:paraId="162BC137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301BDE" w14:paraId="51136718" w14:textId="77777777">
        <w:tc>
          <w:tcPr>
            <w:tcW w:w="5341" w:type="dxa"/>
          </w:tcPr>
          <w:p w14:paraId="459ECA6A" w14:textId="77777777" w:rsidR="00301BDE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DISCIPLINE</w:t>
            </w:r>
          </w:p>
        </w:tc>
        <w:tc>
          <w:tcPr>
            <w:tcW w:w="5341" w:type="dxa"/>
          </w:tcPr>
          <w:p w14:paraId="77C80FCF" w14:textId="77777777" w:rsidR="00301BDE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DOCENTI</w:t>
            </w:r>
          </w:p>
        </w:tc>
      </w:tr>
      <w:tr w:rsidR="00301BDE" w14:paraId="13EE754B" w14:textId="77777777">
        <w:tc>
          <w:tcPr>
            <w:tcW w:w="5341" w:type="dxa"/>
          </w:tcPr>
          <w:p w14:paraId="7066D6F6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Italiano</w:t>
            </w:r>
          </w:p>
          <w:p w14:paraId="34519401" w14:textId="77777777" w:rsidR="00301BDE" w:rsidRDefault="00301B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5341" w:type="dxa"/>
          </w:tcPr>
          <w:p w14:paraId="38A7AEEC" w14:textId="77777777" w:rsidR="00301BDE" w:rsidRDefault="00301B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301BDE" w14:paraId="42A88FB8" w14:textId="77777777">
        <w:tc>
          <w:tcPr>
            <w:tcW w:w="5341" w:type="dxa"/>
          </w:tcPr>
          <w:p w14:paraId="3E1684C1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Storia </w:t>
            </w:r>
          </w:p>
          <w:p w14:paraId="00EFB709" w14:textId="77777777" w:rsidR="00301BDE" w:rsidRDefault="00301B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5341" w:type="dxa"/>
          </w:tcPr>
          <w:p w14:paraId="074D7C5C" w14:textId="77777777" w:rsidR="00301BDE" w:rsidRDefault="00301B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301BDE" w14:paraId="47527732" w14:textId="77777777">
        <w:tc>
          <w:tcPr>
            <w:tcW w:w="5341" w:type="dxa"/>
          </w:tcPr>
          <w:p w14:paraId="579E50F5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Geografia</w:t>
            </w:r>
          </w:p>
          <w:p w14:paraId="6F94B7B2" w14:textId="77777777" w:rsidR="00301BDE" w:rsidRDefault="00301B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5341" w:type="dxa"/>
          </w:tcPr>
          <w:p w14:paraId="375808B2" w14:textId="77777777" w:rsidR="00301BDE" w:rsidRDefault="00301B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301BDE" w14:paraId="2E9803D2" w14:textId="77777777">
        <w:tc>
          <w:tcPr>
            <w:tcW w:w="5341" w:type="dxa"/>
          </w:tcPr>
          <w:p w14:paraId="41B38D89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Inglese</w:t>
            </w:r>
          </w:p>
          <w:p w14:paraId="2049887A" w14:textId="77777777" w:rsidR="00301BDE" w:rsidRDefault="00301B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5341" w:type="dxa"/>
          </w:tcPr>
          <w:p w14:paraId="400583A4" w14:textId="77777777" w:rsidR="00301BDE" w:rsidRDefault="00301B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301BDE" w14:paraId="6A103C19" w14:textId="77777777">
        <w:tc>
          <w:tcPr>
            <w:tcW w:w="5341" w:type="dxa"/>
          </w:tcPr>
          <w:p w14:paraId="18D74F95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Francese</w:t>
            </w:r>
          </w:p>
          <w:p w14:paraId="1714B4C3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341" w:type="dxa"/>
          </w:tcPr>
          <w:p w14:paraId="10676812" w14:textId="77777777" w:rsidR="00301BDE" w:rsidRDefault="00301B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301BDE" w14:paraId="3AABA556" w14:textId="77777777">
        <w:tc>
          <w:tcPr>
            <w:tcW w:w="5341" w:type="dxa"/>
          </w:tcPr>
          <w:p w14:paraId="0BDE88D1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Matematica</w:t>
            </w:r>
          </w:p>
          <w:p w14:paraId="73336575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341" w:type="dxa"/>
          </w:tcPr>
          <w:p w14:paraId="15C827CD" w14:textId="77777777" w:rsidR="00301BDE" w:rsidRDefault="00301B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301BDE" w14:paraId="28A7D6EF" w14:textId="77777777">
        <w:tc>
          <w:tcPr>
            <w:tcW w:w="5341" w:type="dxa"/>
          </w:tcPr>
          <w:p w14:paraId="65F2A11E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Scienze</w:t>
            </w:r>
          </w:p>
          <w:p w14:paraId="281BE3AD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341" w:type="dxa"/>
          </w:tcPr>
          <w:p w14:paraId="50FA2D47" w14:textId="77777777" w:rsidR="00301BDE" w:rsidRDefault="00301B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301BDE" w14:paraId="4879146E" w14:textId="77777777">
        <w:tc>
          <w:tcPr>
            <w:tcW w:w="5341" w:type="dxa"/>
          </w:tcPr>
          <w:p w14:paraId="49ED5601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Tecnologia</w:t>
            </w:r>
          </w:p>
          <w:p w14:paraId="310953A2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341" w:type="dxa"/>
          </w:tcPr>
          <w:p w14:paraId="4DDA3D93" w14:textId="77777777" w:rsidR="00301BDE" w:rsidRDefault="00301B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301BDE" w14:paraId="3A770780" w14:textId="77777777">
        <w:tc>
          <w:tcPr>
            <w:tcW w:w="5341" w:type="dxa"/>
          </w:tcPr>
          <w:p w14:paraId="6811AC9B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Arte ed immagine</w:t>
            </w:r>
          </w:p>
          <w:p w14:paraId="09179EB0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341" w:type="dxa"/>
          </w:tcPr>
          <w:p w14:paraId="6A2F7A63" w14:textId="77777777" w:rsidR="00301BDE" w:rsidRDefault="00301B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301BDE" w14:paraId="25B699EC" w14:textId="77777777">
        <w:tc>
          <w:tcPr>
            <w:tcW w:w="5341" w:type="dxa"/>
          </w:tcPr>
          <w:p w14:paraId="036783AF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Musica</w:t>
            </w:r>
          </w:p>
          <w:p w14:paraId="35337D4F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341" w:type="dxa"/>
          </w:tcPr>
          <w:p w14:paraId="135B0409" w14:textId="77777777" w:rsidR="00301BDE" w:rsidRDefault="00301B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301BDE" w14:paraId="6A9AEF9D" w14:textId="77777777">
        <w:tc>
          <w:tcPr>
            <w:tcW w:w="5341" w:type="dxa"/>
          </w:tcPr>
          <w:p w14:paraId="693BC59A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Scienze motorie e sportive</w:t>
            </w:r>
          </w:p>
          <w:p w14:paraId="3518A11A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341" w:type="dxa"/>
          </w:tcPr>
          <w:p w14:paraId="0CE93B77" w14:textId="77777777" w:rsidR="00301BDE" w:rsidRDefault="00301B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301BDE" w14:paraId="7FC7809D" w14:textId="77777777">
        <w:tc>
          <w:tcPr>
            <w:tcW w:w="5341" w:type="dxa"/>
          </w:tcPr>
          <w:p w14:paraId="54E73A64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Religione</w:t>
            </w:r>
          </w:p>
          <w:p w14:paraId="45B7FECC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341" w:type="dxa"/>
          </w:tcPr>
          <w:p w14:paraId="3EB6A43D" w14:textId="77777777" w:rsidR="00301BDE" w:rsidRDefault="00301B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301BDE" w14:paraId="58CA2705" w14:textId="77777777">
        <w:tc>
          <w:tcPr>
            <w:tcW w:w="5341" w:type="dxa"/>
          </w:tcPr>
          <w:p w14:paraId="239DF9AD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Sostegno</w:t>
            </w:r>
          </w:p>
          <w:p w14:paraId="7E803863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341" w:type="dxa"/>
          </w:tcPr>
          <w:p w14:paraId="1800264D" w14:textId="77777777" w:rsidR="00301BDE" w:rsidRDefault="00301B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301BDE" w14:paraId="5EF88460" w14:textId="77777777">
        <w:tc>
          <w:tcPr>
            <w:tcW w:w="5341" w:type="dxa"/>
          </w:tcPr>
          <w:p w14:paraId="2B2D96C2" w14:textId="77777777" w:rsidR="00301BDE" w:rsidRDefault="00447130" w:rsidP="00447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</w:t>
            </w:r>
            <w:r w:rsidRPr="00447130">
              <w:rPr>
                <w:b/>
                <w:color w:val="000000"/>
              </w:rPr>
              <w:t>trumento</w:t>
            </w:r>
          </w:p>
          <w:p w14:paraId="05F0A8EF" w14:textId="2C7BB466" w:rsidR="00447130" w:rsidRPr="00447130" w:rsidRDefault="00447130" w:rsidP="00447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b/>
                <w:color w:val="000000"/>
              </w:rPr>
            </w:pPr>
          </w:p>
        </w:tc>
        <w:tc>
          <w:tcPr>
            <w:tcW w:w="5341" w:type="dxa"/>
          </w:tcPr>
          <w:p w14:paraId="7C8D9776" w14:textId="77777777" w:rsidR="00301BDE" w:rsidRDefault="00301B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301BDE" w14:paraId="2F9C654B" w14:textId="77777777">
        <w:tc>
          <w:tcPr>
            <w:tcW w:w="5341" w:type="dxa"/>
          </w:tcPr>
          <w:p w14:paraId="7EFB301C" w14:textId="77777777" w:rsidR="00301BDE" w:rsidRPr="00447130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  <w:p w14:paraId="0571AF31" w14:textId="77777777" w:rsidR="00301BDE" w:rsidRPr="00447130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5341" w:type="dxa"/>
          </w:tcPr>
          <w:p w14:paraId="755A9894" w14:textId="77777777" w:rsidR="00301BDE" w:rsidRDefault="00301B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301BDE" w14:paraId="31FB6441" w14:textId="77777777">
        <w:tc>
          <w:tcPr>
            <w:tcW w:w="10682" w:type="dxa"/>
            <w:gridSpan w:val="2"/>
          </w:tcPr>
          <w:p w14:paraId="1DE6CE15" w14:textId="77777777" w:rsidR="00301BDE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N. di allievi  </w:t>
            </w:r>
          </w:p>
          <w:p w14:paraId="3A7CBB52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E2AFB66" w14:textId="77777777" w:rsidR="00301BDE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Femmine: …….     Maschi: ……..</w:t>
            </w:r>
          </w:p>
        </w:tc>
      </w:tr>
    </w:tbl>
    <w:p w14:paraId="1441D02E" w14:textId="77777777" w:rsidR="00301BDE" w:rsidRDefault="00301B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BDC41E3" w14:textId="77777777" w:rsidR="00301BDE" w:rsidRDefault="00301BD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p w14:paraId="0BD87EC1" w14:textId="77777777" w:rsidR="00301BDE" w:rsidRDefault="00301BD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p w14:paraId="0B836B10" w14:textId="77777777" w:rsidR="00301BDE" w:rsidRDefault="00301B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BAEFA16" w14:textId="77777777" w:rsidR="00301BDE" w:rsidRDefault="00301B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2BCFD74" w14:textId="77777777" w:rsidR="00301BDE" w:rsidRDefault="00301B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7540E59" w14:textId="77777777" w:rsidR="00301BDE" w:rsidRDefault="00301B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EB769E9" w14:textId="77777777" w:rsidR="00301BDE" w:rsidRDefault="00301B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D66F9F9" w14:textId="77777777" w:rsidR="00301BDE" w:rsidRDefault="00301B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2906F58" w14:textId="77777777" w:rsidR="00301BDE" w:rsidRDefault="00301B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A0C4B0D" w14:textId="77777777" w:rsidR="00301BDE" w:rsidRDefault="00301B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4A80186" w14:textId="2EDA2561" w:rsidR="00301BDE" w:rsidRDefault="00301BDE" w:rsidP="00ED4B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tbl>
      <w:tblPr>
        <w:tblStyle w:val="a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60"/>
        <w:gridCol w:w="435"/>
        <w:gridCol w:w="3120"/>
        <w:gridCol w:w="1276"/>
        <w:gridCol w:w="1324"/>
        <w:gridCol w:w="916"/>
        <w:gridCol w:w="2125"/>
      </w:tblGrid>
      <w:tr w:rsidR="00294E60" w14:paraId="443BFA3E" w14:textId="77777777" w:rsidTr="00294E60">
        <w:tc>
          <w:tcPr>
            <w:tcW w:w="5000" w:type="pct"/>
            <w:gridSpan w:val="7"/>
          </w:tcPr>
          <w:p w14:paraId="3C4F3651" w14:textId="11656261" w:rsidR="00294E60" w:rsidRDefault="0029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SITUAZIONE DI PARTENZA</w:t>
            </w:r>
          </w:p>
          <w:p w14:paraId="45E38396" w14:textId="77777777" w:rsidR="00294E60" w:rsidRDefault="0029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C50BE" w14:paraId="31323207" w14:textId="77777777" w:rsidTr="002C50BE">
        <w:tc>
          <w:tcPr>
            <w:tcW w:w="811" w:type="pct"/>
            <w:gridSpan w:val="2"/>
          </w:tcPr>
          <w:p w14:paraId="4BFBF3D1" w14:textId="77777777" w:rsidR="00294E60" w:rsidRPr="00294E60" w:rsidRDefault="00294E60" w:rsidP="0029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294E60">
              <w:rPr>
                <w:color w:val="000000"/>
                <w:sz w:val="22"/>
                <w:szCs w:val="22"/>
              </w:rPr>
              <w:t>Livello della classe</w:t>
            </w:r>
          </w:p>
          <w:p w14:paraId="1BC563DB" w14:textId="77777777" w:rsidR="00294E60" w:rsidRPr="00294E60" w:rsidRDefault="00294E60" w:rsidP="0029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294E60">
              <w:rPr>
                <w:color w:val="000000"/>
                <w:sz w:val="22"/>
                <w:szCs w:val="22"/>
              </w:rPr>
              <w:t>(cognitivo)</w:t>
            </w:r>
          </w:p>
        </w:tc>
        <w:tc>
          <w:tcPr>
            <w:tcW w:w="1492" w:type="pct"/>
          </w:tcPr>
          <w:p w14:paraId="7E94949B" w14:textId="77777777" w:rsidR="00294E60" w:rsidRPr="00294E60" w:rsidRDefault="00294E60" w:rsidP="0029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294E60">
              <w:rPr>
                <w:color w:val="000000"/>
                <w:sz w:val="22"/>
                <w:szCs w:val="22"/>
              </w:rPr>
              <w:t>Tipologia della classe</w:t>
            </w:r>
          </w:p>
        </w:tc>
        <w:tc>
          <w:tcPr>
            <w:tcW w:w="610" w:type="pct"/>
          </w:tcPr>
          <w:p w14:paraId="7D39F678" w14:textId="628C205C" w:rsidR="00294E60" w:rsidRPr="00294E60" w:rsidRDefault="00294E60" w:rsidP="0029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294E60">
              <w:rPr>
                <w:sz w:val="22"/>
                <w:szCs w:val="22"/>
              </w:rPr>
              <w:t>Ritmo di lavoro</w:t>
            </w:r>
          </w:p>
        </w:tc>
        <w:tc>
          <w:tcPr>
            <w:tcW w:w="1071" w:type="pct"/>
            <w:gridSpan w:val="2"/>
          </w:tcPr>
          <w:p w14:paraId="3429B446" w14:textId="2BF0F09B" w:rsidR="00294E60" w:rsidRPr="00294E60" w:rsidRDefault="00294E60" w:rsidP="0029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294E60">
              <w:rPr>
                <w:sz w:val="22"/>
                <w:szCs w:val="22"/>
              </w:rPr>
              <w:t>Clima relazionale</w:t>
            </w:r>
          </w:p>
        </w:tc>
        <w:tc>
          <w:tcPr>
            <w:tcW w:w="1016" w:type="pct"/>
          </w:tcPr>
          <w:p w14:paraId="25160C86" w14:textId="1DCF48D4" w:rsidR="00294E60" w:rsidRPr="00294E60" w:rsidRDefault="00294E60" w:rsidP="0029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294E60">
              <w:rPr>
                <w:color w:val="000000"/>
                <w:sz w:val="22"/>
                <w:szCs w:val="22"/>
              </w:rPr>
              <w:t>Osservazioni</w:t>
            </w:r>
          </w:p>
          <w:p w14:paraId="59EB413A" w14:textId="77777777" w:rsidR="00294E60" w:rsidRPr="00294E60" w:rsidRDefault="00294E60" w:rsidP="0029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294E60">
              <w:rPr>
                <w:color w:val="000000"/>
                <w:sz w:val="22"/>
                <w:szCs w:val="22"/>
              </w:rPr>
              <w:t>(solo per i casi particolari)</w:t>
            </w:r>
          </w:p>
        </w:tc>
      </w:tr>
      <w:tr w:rsidR="002C50BE" w14:paraId="5ABC1491" w14:textId="77777777" w:rsidTr="002C50BE">
        <w:tc>
          <w:tcPr>
            <w:tcW w:w="811" w:type="pct"/>
            <w:gridSpan w:val="2"/>
          </w:tcPr>
          <w:p w14:paraId="6DB5F5DB" w14:textId="77777777" w:rsidR="00294E60" w:rsidRPr="00294E60" w:rsidRDefault="00294E60" w:rsidP="00294E6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RPr="00294E60">
              <w:rPr>
                <w:color w:val="000000"/>
                <w:sz w:val="22"/>
                <w:szCs w:val="22"/>
              </w:rPr>
              <w:t>alto</w:t>
            </w:r>
          </w:p>
          <w:p w14:paraId="78A5BF0D" w14:textId="77777777" w:rsidR="00294E60" w:rsidRPr="00294E60" w:rsidRDefault="00294E60" w:rsidP="00294E6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RPr="00294E60">
              <w:rPr>
                <w:color w:val="000000"/>
                <w:sz w:val="22"/>
                <w:szCs w:val="22"/>
              </w:rPr>
              <w:t>medio-alto</w:t>
            </w:r>
          </w:p>
          <w:p w14:paraId="099F5687" w14:textId="77777777" w:rsidR="00294E60" w:rsidRPr="00294E60" w:rsidRDefault="00294E60" w:rsidP="00294E6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RPr="00294E60">
              <w:rPr>
                <w:color w:val="000000"/>
                <w:sz w:val="22"/>
                <w:szCs w:val="22"/>
              </w:rPr>
              <w:t>medio</w:t>
            </w:r>
          </w:p>
          <w:p w14:paraId="40C735CF" w14:textId="77777777" w:rsidR="00294E60" w:rsidRPr="00294E60" w:rsidRDefault="00294E60" w:rsidP="00294E6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RPr="00294E60">
              <w:rPr>
                <w:color w:val="000000"/>
                <w:sz w:val="22"/>
                <w:szCs w:val="22"/>
              </w:rPr>
              <w:t>medio-basso</w:t>
            </w:r>
          </w:p>
          <w:p w14:paraId="35682BF4" w14:textId="77777777" w:rsidR="00294E60" w:rsidRPr="00294E60" w:rsidRDefault="00294E60" w:rsidP="00294E6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RPr="00294E60">
              <w:rPr>
                <w:color w:val="000000"/>
                <w:sz w:val="22"/>
                <w:szCs w:val="22"/>
              </w:rPr>
              <w:t>basso</w:t>
            </w:r>
          </w:p>
        </w:tc>
        <w:tc>
          <w:tcPr>
            <w:tcW w:w="1492" w:type="pct"/>
          </w:tcPr>
          <w:p w14:paraId="786AFCBD" w14:textId="77777777" w:rsidR="00294E60" w:rsidRPr="00294E60" w:rsidRDefault="00294E60" w:rsidP="00294E6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RPr="00294E60">
              <w:rPr>
                <w:color w:val="000000"/>
                <w:sz w:val="22"/>
                <w:szCs w:val="22"/>
              </w:rPr>
              <w:t>vivace</w:t>
            </w:r>
          </w:p>
          <w:p w14:paraId="3B6EDB57" w14:textId="77777777" w:rsidR="00294E60" w:rsidRPr="00294E60" w:rsidRDefault="00294E60" w:rsidP="00294E6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RPr="00294E60">
              <w:rPr>
                <w:color w:val="000000"/>
                <w:sz w:val="22"/>
                <w:szCs w:val="22"/>
              </w:rPr>
              <w:t>tranquilla</w:t>
            </w:r>
          </w:p>
          <w:p w14:paraId="26E17C0A" w14:textId="77777777" w:rsidR="00294E60" w:rsidRPr="00294E60" w:rsidRDefault="00294E60" w:rsidP="00294E6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RPr="00294E60">
              <w:rPr>
                <w:color w:val="000000"/>
                <w:sz w:val="22"/>
                <w:szCs w:val="22"/>
              </w:rPr>
              <w:t>(poco/molto) collaborativa</w:t>
            </w:r>
          </w:p>
          <w:p w14:paraId="33604089" w14:textId="5BF0D1BE" w:rsidR="00294E60" w:rsidRPr="00294E60" w:rsidRDefault="00294E60" w:rsidP="00294E6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RPr="00294E60">
              <w:rPr>
                <w:color w:val="000000"/>
                <w:sz w:val="22"/>
                <w:szCs w:val="22"/>
              </w:rPr>
              <w:t>passiva</w:t>
            </w:r>
          </w:p>
          <w:p w14:paraId="0E988464" w14:textId="77777777" w:rsidR="00294E60" w:rsidRPr="00294E60" w:rsidRDefault="00294E60" w:rsidP="00294E6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RPr="00294E60">
              <w:rPr>
                <w:color w:val="000000"/>
                <w:sz w:val="22"/>
                <w:szCs w:val="22"/>
              </w:rPr>
              <w:t>problematica</w:t>
            </w:r>
          </w:p>
          <w:p w14:paraId="0C1BA1C9" w14:textId="77777777" w:rsidR="00294E60" w:rsidRPr="00294E60" w:rsidRDefault="00294E60" w:rsidP="00294E6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2"/>
                <w:szCs w:val="22"/>
              </w:rPr>
            </w:pPr>
            <w:r w:rsidRPr="00294E60">
              <w:rPr>
                <w:sz w:val="22"/>
                <w:szCs w:val="22"/>
              </w:rPr>
              <w:t>…………….</w:t>
            </w:r>
          </w:p>
        </w:tc>
        <w:tc>
          <w:tcPr>
            <w:tcW w:w="610" w:type="pct"/>
          </w:tcPr>
          <w:p w14:paraId="34C25AA4" w14:textId="77777777" w:rsidR="00294E60" w:rsidRPr="00294E60" w:rsidRDefault="00294E60" w:rsidP="00294E60">
            <w:pPr>
              <w:numPr>
                <w:ilvl w:val="0"/>
                <w:numId w:val="14"/>
              </w:numP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294E60">
              <w:rPr>
                <w:color w:val="000000"/>
                <w:sz w:val="22"/>
                <w:szCs w:val="22"/>
              </w:rPr>
              <w:t>Lento</w:t>
            </w:r>
          </w:p>
          <w:p w14:paraId="1F1C0AAA" w14:textId="77777777" w:rsidR="00294E60" w:rsidRPr="00294E60" w:rsidRDefault="00294E60" w:rsidP="00294E60">
            <w:pPr>
              <w:numPr>
                <w:ilvl w:val="0"/>
                <w:numId w:val="14"/>
              </w:numP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294E60">
              <w:rPr>
                <w:color w:val="000000"/>
                <w:sz w:val="22"/>
                <w:szCs w:val="22"/>
              </w:rPr>
              <w:t>Regolare</w:t>
            </w:r>
          </w:p>
          <w:p w14:paraId="11D1E15F" w14:textId="77777777" w:rsidR="00294E60" w:rsidRPr="00294E60" w:rsidRDefault="00294E60" w:rsidP="00294E60">
            <w:pPr>
              <w:numPr>
                <w:ilvl w:val="0"/>
                <w:numId w:val="14"/>
              </w:numP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294E60">
              <w:rPr>
                <w:color w:val="000000"/>
                <w:sz w:val="22"/>
                <w:szCs w:val="22"/>
              </w:rPr>
              <w:t>Sostenuto</w:t>
            </w:r>
          </w:p>
          <w:p w14:paraId="3384533D" w14:textId="77777777" w:rsidR="00294E60" w:rsidRPr="00294E60" w:rsidRDefault="00294E60" w:rsidP="0029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071" w:type="pct"/>
            <w:gridSpan w:val="2"/>
          </w:tcPr>
          <w:p w14:paraId="554B22E1" w14:textId="77777777" w:rsidR="00294E60" w:rsidRPr="00294E60" w:rsidRDefault="00294E60" w:rsidP="00294E60">
            <w:pPr>
              <w:numPr>
                <w:ilvl w:val="0"/>
                <w:numId w:val="14"/>
              </w:numP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294E60">
              <w:rPr>
                <w:color w:val="000000"/>
                <w:sz w:val="22"/>
                <w:szCs w:val="22"/>
              </w:rPr>
              <w:t>Sereno</w:t>
            </w:r>
          </w:p>
          <w:p w14:paraId="3E85F0E6" w14:textId="77777777" w:rsidR="00294E60" w:rsidRPr="00294E60" w:rsidRDefault="00294E60" w:rsidP="00294E60">
            <w:pPr>
              <w:numPr>
                <w:ilvl w:val="0"/>
                <w:numId w:val="14"/>
              </w:numP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294E60">
              <w:rPr>
                <w:color w:val="000000"/>
                <w:sz w:val="22"/>
                <w:szCs w:val="22"/>
              </w:rPr>
              <w:t>Buono</w:t>
            </w:r>
          </w:p>
          <w:p w14:paraId="33777542" w14:textId="77777777" w:rsidR="00294E60" w:rsidRPr="00294E60" w:rsidRDefault="00294E60" w:rsidP="00294E60">
            <w:pPr>
              <w:numPr>
                <w:ilvl w:val="0"/>
                <w:numId w:val="14"/>
              </w:numP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294E60">
              <w:rPr>
                <w:color w:val="000000"/>
                <w:sz w:val="22"/>
                <w:szCs w:val="22"/>
              </w:rPr>
              <w:t>A volte conflittuale</w:t>
            </w:r>
          </w:p>
          <w:p w14:paraId="08DA2651" w14:textId="77777777" w:rsidR="00294E60" w:rsidRPr="00294E60" w:rsidRDefault="00294E60" w:rsidP="00294E60">
            <w:pPr>
              <w:numPr>
                <w:ilvl w:val="0"/>
                <w:numId w:val="14"/>
              </w:numP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294E60">
              <w:rPr>
                <w:color w:val="000000"/>
                <w:sz w:val="22"/>
                <w:szCs w:val="22"/>
              </w:rPr>
              <w:t>Problematico</w:t>
            </w:r>
          </w:p>
          <w:p w14:paraId="729FC8F0" w14:textId="77777777" w:rsidR="00294E60" w:rsidRPr="00294E60" w:rsidRDefault="00294E60" w:rsidP="0029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016" w:type="pct"/>
          </w:tcPr>
          <w:p w14:paraId="1B1A4B01" w14:textId="3EF5B14E" w:rsidR="00294E60" w:rsidRPr="00294E60" w:rsidRDefault="00294E60" w:rsidP="0029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301BDE" w14:paraId="1F9634EB" w14:textId="77777777" w:rsidTr="00294E60">
        <w:tc>
          <w:tcPr>
            <w:tcW w:w="5000" w:type="pct"/>
            <w:gridSpan w:val="7"/>
          </w:tcPr>
          <w:p w14:paraId="7C6DE925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FASCE DI LIVELLO</w:t>
            </w:r>
          </w:p>
        </w:tc>
      </w:tr>
      <w:tr w:rsidR="00301BDE" w14:paraId="404296B5" w14:textId="77777777" w:rsidTr="00294E60">
        <w:tc>
          <w:tcPr>
            <w:tcW w:w="5000" w:type="pct"/>
            <w:gridSpan w:val="7"/>
          </w:tcPr>
          <w:p w14:paraId="6078D43D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Individuate sulla base di:</w:t>
            </w:r>
          </w:p>
          <w:p w14:paraId="16732332" w14:textId="028A213E" w:rsidR="00301BDE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prove di ingresso</w:t>
            </w:r>
            <w:r w:rsidR="001939A9">
              <w:rPr>
                <w:color w:val="000000"/>
              </w:rPr>
              <w:t xml:space="preserve"> e prove parallele</w:t>
            </w:r>
          </w:p>
          <w:p w14:paraId="5A19F261" w14:textId="674651E7" w:rsidR="00301BDE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osservazion</w:t>
            </w:r>
            <w:r w:rsidR="00173648">
              <w:rPr>
                <w:color w:val="000000"/>
              </w:rPr>
              <w:t>i</w:t>
            </w:r>
            <w:r>
              <w:rPr>
                <w:color w:val="000000"/>
              </w:rPr>
              <w:t xml:space="preserve"> sistematic</w:t>
            </w:r>
            <w:r w:rsidR="00173648">
              <w:rPr>
                <w:color w:val="000000"/>
              </w:rPr>
              <w:t>he</w:t>
            </w:r>
          </w:p>
          <w:p w14:paraId="7C2FFC0C" w14:textId="6A954559" w:rsidR="001939A9" w:rsidRDefault="001939A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certificato competenze</w:t>
            </w:r>
          </w:p>
          <w:p w14:paraId="7B0B0F6C" w14:textId="77777777" w:rsidR="00301BDE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informazioni fornite dalla Scuola </w:t>
            </w:r>
            <w:r>
              <w:t>Primaria</w:t>
            </w:r>
          </w:p>
          <w:p w14:paraId="725BA129" w14:textId="77777777" w:rsidR="00301BDE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altro………………………………………….</w:t>
            </w:r>
          </w:p>
        </w:tc>
      </w:tr>
      <w:tr w:rsidR="00301BDE" w14:paraId="215F244D" w14:textId="77777777" w:rsidTr="00294E60">
        <w:tc>
          <w:tcPr>
            <w:tcW w:w="603" w:type="pct"/>
          </w:tcPr>
          <w:p w14:paraId="559C7E7C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VOTI</w:t>
            </w:r>
          </w:p>
        </w:tc>
        <w:tc>
          <w:tcPr>
            <w:tcW w:w="2943" w:type="pct"/>
            <w:gridSpan w:val="4"/>
          </w:tcPr>
          <w:p w14:paraId="6FAD47FD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CONOSCENZE/ABILITÀ</w:t>
            </w:r>
          </w:p>
        </w:tc>
        <w:tc>
          <w:tcPr>
            <w:tcW w:w="1454" w:type="pct"/>
            <w:gridSpan w:val="2"/>
          </w:tcPr>
          <w:p w14:paraId="65AFB928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ALUNNI</w:t>
            </w:r>
          </w:p>
        </w:tc>
      </w:tr>
      <w:tr w:rsidR="00301BDE" w14:paraId="642C0374" w14:textId="77777777" w:rsidTr="00294E60">
        <w:tc>
          <w:tcPr>
            <w:tcW w:w="603" w:type="pct"/>
          </w:tcPr>
          <w:p w14:paraId="5A005F9C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  <w:p w14:paraId="5B60C201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29FF9481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4CF0E12B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4FFB1353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43" w:type="pct"/>
            <w:gridSpan w:val="4"/>
          </w:tcPr>
          <w:p w14:paraId="6E2135C9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Conoscenza organica dei contenuti; ottima capacità di rielaborazione, anche in prospettiva interdisciplinare; capacità di elaborare riflessioni critiche; lodevole capacità espositiva; piena padronanza dei linguaggi specifici.</w:t>
            </w:r>
          </w:p>
        </w:tc>
        <w:tc>
          <w:tcPr>
            <w:tcW w:w="1454" w:type="pct"/>
            <w:gridSpan w:val="2"/>
          </w:tcPr>
          <w:p w14:paraId="0B1949AC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301BDE" w14:paraId="30218902" w14:textId="77777777" w:rsidTr="00294E60">
        <w:tc>
          <w:tcPr>
            <w:tcW w:w="603" w:type="pct"/>
          </w:tcPr>
          <w:p w14:paraId="078D6D49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  <w:p w14:paraId="57A62B76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1CDE3293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1346E9AD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227F5523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43" w:type="pct"/>
            <w:gridSpan w:val="4"/>
          </w:tcPr>
          <w:p w14:paraId="09F1D78A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Conoscenza approfondita dei contenuti; valida capacità di rielaborazione, anche in prospettiva interdisciplinare; capacità di elaborare riflessioni personali, originali; agile capacità espositiva; piena padronanza dei linguaggi specifici.</w:t>
            </w:r>
          </w:p>
        </w:tc>
        <w:tc>
          <w:tcPr>
            <w:tcW w:w="1454" w:type="pct"/>
            <w:gridSpan w:val="2"/>
          </w:tcPr>
          <w:p w14:paraId="1DE688F9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301BDE" w14:paraId="4A04974A" w14:textId="77777777" w:rsidTr="00294E60">
        <w:tc>
          <w:tcPr>
            <w:tcW w:w="603" w:type="pct"/>
          </w:tcPr>
          <w:p w14:paraId="1191CF52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  <w:p w14:paraId="21CB3C1B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0CCD9DF2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473100FD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3DFFCCF7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43" w:type="pct"/>
            <w:gridSpan w:val="4"/>
          </w:tcPr>
          <w:p w14:paraId="1966FE84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Conoscenza completa dei contenuti; buona capacità di elaborazione, anche in prospettiva interdisciplinare; capacità di elaborare riflessioni ampie e personali; chiarezza espositiva; padronanza dei linguaggi e lessicale.</w:t>
            </w:r>
          </w:p>
        </w:tc>
        <w:tc>
          <w:tcPr>
            <w:tcW w:w="1454" w:type="pct"/>
            <w:gridSpan w:val="2"/>
          </w:tcPr>
          <w:p w14:paraId="1F3EDF2D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301BDE" w14:paraId="61059857" w14:textId="77777777" w:rsidTr="00294E60">
        <w:tc>
          <w:tcPr>
            <w:tcW w:w="603" w:type="pct"/>
          </w:tcPr>
          <w:p w14:paraId="2D2CD8D6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  <w:p w14:paraId="2C875340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5E9178FE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0DDB91B3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43" w:type="pct"/>
            <w:gridSpan w:val="4"/>
          </w:tcPr>
          <w:p w14:paraId="3B71494F" w14:textId="3E7CDD0C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Conoscenza precisa dei contenuti; discreta capacità di elaborazione; capacità di operare collegamenti tra i saperi; capacità di elaborare riflessioni personali; adeguata proprietà espressiva.</w:t>
            </w:r>
          </w:p>
        </w:tc>
        <w:tc>
          <w:tcPr>
            <w:tcW w:w="1454" w:type="pct"/>
            <w:gridSpan w:val="2"/>
          </w:tcPr>
          <w:p w14:paraId="041627E8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301BDE" w14:paraId="656FC69C" w14:textId="77777777" w:rsidTr="00294E60">
        <w:tc>
          <w:tcPr>
            <w:tcW w:w="603" w:type="pct"/>
          </w:tcPr>
          <w:p w14:paraId="2EB23020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  <w:p w14:paraId="04ED1265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43" w:type="pct"/>
            <w:gridSpan w:val="4"/>
          </w:tcPr>
          <w:p w14:paraId="15E76D35" w14:textId="5738DE30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Conoscenza essenziale dei contenuti; sufficiente proprietà espositiva; linguaggio elementare, semplice.</w:t>
            </w:r>
          </w:p>
        </w:tc>
        <w:tc>
          <w:tcPr>
            <w:tcW w:w="1454" w:type="pct"/>
            <w:gridSpan w:val="2"/>
          </w:tcPr>
          <w:p w14:paraId="6A554CCA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301BDE" w14:paraId="75AFCC64" w14:textId="77777777" w:rsidTr="00294E60">
        <w:tc>
          <w:tcPr>
            <w:tcW w:w="603" w:type="pct"/>
          </w:tcPr>
          <w:p w14:paraId="0C2337BA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  <w:p w14:paraId="3E1D8102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0CEB0A8A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43" w:type="pct"/>
            <w:gridSpan w:val="4"/>
          </w:tcPr>
          <w:p w14:paraId="2FFFF752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Conoscenza frammentaria dei contenuti; scarsa padronanza delle conoscenze; incerta capacità espositiva;</w:t>
            </w:r>
          </w:p>
          <w:p w14:paraId="09BFDE8F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uso di un linguaggio povero e impreciso.</w:t>
            </w:r>
          </w:p>
        </w:tc>
        <w:tc>
          <w:tcPr>
            <w:tcW w:w="1454" w:type="pct"/>
            <w:gridSpan w:val="2"/>
          </w:tcPr>
          <w:p w14:paraId="20C9B84B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301BDE" w14:paraId="385D4B7E" w14:textId="77777777" w:rsidTr="00294E60">
        <w:tc>
          <w:tcPr>
            <w:tcW w:w="603" w:type="pct"/>
          </w:tcPr>
          <w:p w14:paraId="74410C8A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4/3</w:t>
            </w:r>
          </w:p>
          <w:p w14:paraId="7E8AFFD7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3585E918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43" w:type="pct"/>
            <w:gridSpan w:val="4"/>
          </w:tcPr>
          <w:p w14:paraId="6D4C1FA6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Conoscenza lacunosa dei contenuti; capacità espressiva confusa, gravemente insufficiente; inadeguato uso dei linguaggi specifici</w:t>
            </w:r>
          </w:p>
        </w:tc>
        <w:tc>
          <w:tcPr>
            <w:tcW w:w="1454" w:type="pct"/>
            <w:gridSpan w:val="2"/>
          </w:tcPr>
          <w:p w14:paraId="1C670CA8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14:paraId="42B5C314" w14:textId="01D8BE0D" w:rsidR="00301BDE" w:rsidRDefault="00301BDE" w:rsidP="00ED4B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tbl>
      <w:tblPr>
        <w:tblStyle w:val="a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78"/>
        <w:gridCol w:w="1729"/>
        <w:gridCol w:w="1740"/>
        <w:gridCol w:w="3509"/>
      </w:tblGrid>
      <w:tr w:rsidR="00301BDE" w14:paraId="24A32089" w14:textId="77777777" w:rsidTr="00ED4BF8">
        <w:tc>
          <w:tcPr>
            <w:tcW w:w="5000" w:type="pct"/>
            <w:gridSpan w:val="4"/>
          </w:tcPr>
          <w:p w14:paraId="5209A2C4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CASI PARTICOLARI</w:t>
            </w:r>
          </w:p>
          <w:p w14:paraId="56B62480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301BDE" w14:paraId="7B748F63" w14:textId="77777777" w:rsidTr="00ED4BF8">
        <w:tc>
          <w:tcPr>
            <w:tcW w:w="1663" w:type="pct"/>
          </w:tcPr>
          <w:p w14:paraId="2124000A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Cognome Nome</w:t>
            </w:r>
          </w:p>
        </w:tc>
        <w:tc>
          <w:tcPr>
            <w:tcW w:w="1659" w:type="pct"/>
            <w:gridSpan w:val="2"/>
          </w:tcPr>
          <w:p w14:paraId="7D22320E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Motivazioni*</w:t>
            </w:r>
          </w:p>
        </w:tc>
        <w:tc>
          <w:tcPr>
            <w:tcW w:w="1678" w:type="pct"/>
          </w:tcPr>
          <w:p w14:paraId="23E74CA8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Cause**</w:t>
            </w:r>
          </w:p>
        </w:tc>
      </w:tr>
      <w:tr w:rsidR="00301BDE" w14:paraId="2CA7179A" w14:textId="77777777" w:rsidTr="00ED4BF8">
        <w:tc>
          <w:tcPr>
            <w:tcW w:w="1663" w:type="pct"/>
          </w:tcPr>
          <w:p w14:paraId="41ADB84F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659" w:type="pct"/>
            <w:gridSpan w:val="2"/>
          </w:tcPr>
          <w:p w14:paraId="4084858B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678" w:type="pct"/>
          </w:tcPr>
          <w:p w14:paraId="3703ECFB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301BDE" w14:paraId="5428778B" w14:textId="77777777" w:rsidTr="00ED4BF8">
        <w:tc>
          <w:tcPr>
            <w:tcW w:w="1663" w:type="pct"/>
          </w:tcPr>
          <w:p w14:paraId="21412E30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659" w:type="pct"/>
            <w:gridSpan w:val="2"/>
          </w:tcPr>
          <w:p w14:paraId="5C95A69A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678" w:type="pct"/>
          </w:tcPr>
          <w:p w14:paraId="74254081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301BDE" w14:paraId="3BD0B165" w14:textId="77777777" w:rsidTr="00ED4BF8">
        <w:tc>
          <w:tcPr>
            <w:tcW w:w="1663" w:type="pct"/>
          </w:tcPr>
          <w:p w14:paraId="2F7EF1E1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659" w:type="pct"/>
            <w:gridSpan w:val="2"/>
          </w:tcPr>
          <w:p w14:paraId="34120B2C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678" w:type="pct"/>
          </w:tcPr>
          <w:p w14:paraId="334366EF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301BDE" w14:paraId="4755DCB2" w14:textId="77777777" w:rsidTr="00ED4BF8">
        <w:tc>
          <w:tcPr>
            <w:tcW w:w="1663" w:type="pct"/>
          </w:tcPr>
          <w:p w14:paraId="50324FF9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659" w:type="pct"/>
            <w:gridSpan w:val="2"/>
          </w:tcPr>
          <w:p w14:paraId="3532ECF5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678" w:type="pct"/>
          </w:tcPr>
          <w:p w14:paraId="7DB94340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301BDE" w14:paraId="3C9DE55B" w14:textId="77777777" w:rsidTr="00ED4BF8">
        <w:tc>
          <w:tcPr>
            <w:tcW w:w="1663" w:type="pct"/>
          </w:tcPr>
          <w:p w14:paraId="4400689D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659" w:type="pct"/>
            <w:gridSpan w:val="2"/>
          </w:tcPr>
          <w:p w14:paraId="5EBA219B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678" w:type="pct"/>
          </w:tcPr>
          <w:p w14:paraId="25A81798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301BDE" w14:paraId="7F38F274" w14:textId="77777777" w:rsidTr="00ED4BF8">
        <w:tc>
          <w:tcPr>
            <w:tcW w:w="2490" w:type="pct"/>
            <w:gridSpan w:val="2"/>
          </w:tcPr>
          <w:p w14:paraId="1074A44F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MOTIVAZIONI*</w:t>
            </w:r>
          </w:p>
        </w:tc>
        <w:tc>
          <w:tcPr>
            <w:tcW w:w="2510" w:type="pct"/>
            <w:gridSpan w:val="2"/>
          </w:tcPr>
          <w:p w14:paraId="65D032C7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PRESUMIBILI CAUSE**</w:t>
            </w:r>
          </w:p>
        </w:tc>
      </w:tr>
      <w:tr w:rsidR="00301BDE" w14:paraId="02DA3C5F" w14:textId="77777777" w:rsidTr="00ED4BF8">
        <w:tc>
          <w:tcPr>
            <w:tcW w:w="2490" w:type="pct"/>
            <w:gridSpan w:val="2"/>
          </w:tcPr>
          <w:p w14:paraId="46BA3723" w14:textId="77777777" w:rsidR="00301BDE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gravi difficoltà di apprendimento</w:t>
            </w:r>
          </w:p>
          <w:p w14:paraId="70E2223D" w14:textId="77777777" w:rsidR="00301BDE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difficoltà linguistiche (stranieri)</w:t>
            </w:r>
          </w:p>
          <w:p w14:paraId="2E4866E9" w14:textId="77777777" w:rsidR="00301BDE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disturbi comportamentali</w:t>
            </w:r>
          </w:p>
          <w:p w14:paraId="2AA0D016" w14:textId="1DCB69EA" w:rsidR="00301BDE" w:rsidRDefault="001325B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alunno/a con disabilità</w:t>
            </w:r>
          </w:p>
          <w:p w14:paraId="765BB4DB" w14:textId="77777777" w:rsidR="00301BDE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altro ………….</w:t>
            </w:r>
          </w:p>
        </w:tc>
        <w:tc>
          <w:tcPr>
            <w:tcW w:w="2510" w:type="pct"/>
            <w:gridSpan w:val="2"/>
          </w:tcPr>
          <w:p w14:paraId="37361FBC" w14:textId="77777777" w:rsidR="00301BD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ritmi di apprendimento lenti</w:t>
            </w:r>
          </w:p>
          <w:p w14:paraId="326C319C" w14:textId="77777777" w:rsidR="00301BD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situazione familiare difficile</w:t>
            </w:r>
          </w:p>
          <w:p w14:paraId="7BB7FDFE" w14:textId="77777777" w:rsidR="00301BD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motivi di salute</w:t>
            </w:r>
          </w:p>
          <w:p w14:paraId="5C97EEAF" w14:textId="77777777" w:rsidR="00301BD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svantaggio socio –culturale</w:t>
            </w:r>
          </w:p>
          <w:p w14:paraId="4BACA1B1" w14:textId="77777777" w:rsidR="00301BD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scarsa motivazione allo studio</w:t>
            </w:r>
          </w:p>
          <w:p w14:paraId="38C3CF47" w14:textId="77777777" w:rsidR="00301BD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difficoltà di relazione con coetanei e/o adulti</w:t>
            </w:r>
          </w:p>
          <w:p w14:paraId="4AF3B7AD" w14:textId="77777777" w:rsidR="00301BD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altro………………………………………..</w:t>
            </w:r>
          </w:p>
        </w:tc>
      </w:tr>
    </w:tbl>
    <w:p w14:paraId="094AB7CC" w14:textId="77777777" w:rsidR="00301BDE" w:rsidRDefault="00301B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2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8219"/>
      </w:tblGrid>
      <w:tr w:rsidR="00301BDE" w14:paraId="61A7DCA2" w14:textId="77777777">
        <w:tc>
          <w:tcPr>
            <w:tcW w:w="10682" w:type="dxa"/>
            <w:gridSpan w:val="2"/>
          </w:tcPr>
          <w:p w14:paraId="1279B1D4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OBIETTIVI (da scegliere ed adeguare alla classe)</w:t>
            </w:r>
          </w:p>
        </w:tc>
      </w:tr>
      <w:tr w:rsidR="00301BDE" w14:paraId="0D822526" w14:textId="77777777">
        <w:tc>
          <w:tcPr>
            <w:tcW w:w="2463" w:type="dxa"/>
          </w:tcPr>
          <w:p w14:paraId="7FC82081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Comportamentali ed educativi</w:t>
            </w:r>
          </w:p>
          <w:p w14:paraId="3B9401BB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81328FE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2186BBE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DEA3F34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E8765EF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B5E7CEE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2EBA115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48F8EAD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26159D8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BC06285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E908B38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A39BA57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3AE4AA9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07311EE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983BDD1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E15B30B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182AF12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D832BF8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C3A882F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C874AA9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6D48428F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082E49E2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72D52629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625E289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670947D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7FD367B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Didattici trasversali</w:t>
            </w:r>
          </w:p>
        </w:tc>
        <w:tc>
          <w:tcPr>
            <w:tcW w:w="8219" w:type="dxa"/>
          </w:tcPr>
          <w:p w14:paraId="581FF9EE" w14:textId="054C107F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Rafforzare il concetto di sé affinché l’alunno individui limiti e risorse ed impari ad usarl</w:t>
            </w:r>
            <w:r w:rsidR="00696AA5"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 xml:space="preserve"> di fronte alle difficoltà</w:t>
            </w:r>
          </w:p>
          <w:p w14:paraId="5DC3F2DB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color w:val="000000"/>
                <w:sz w:val="22"/>
                <w:szCs w:val="22"/>
              </w:rPr>
              <w:t xml:space="preserve">Acquisire autonomia personale: maggiore sicurezza di sé, fiducia nelle proprie risorse, intraprendenza </w:t>
            </w:r>
          </w:p>
          <w:p w14:paraId="41489BC4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 xml:space="preserve">Ampliare il proprio punto di vista su di sé e sulla propria collocazione nel mondo, facendo ipotesi sul proprio futuro, in relazione agli interessi e alle attitudini personali </w:t>
            </w:r>
          </w:p>
          <w:p w14:paraId="198C90BD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>
              <w:rPr>
                <w:color w:val="000000"/>
                <w:sz w:val="22"/>
                <w:szCs w:val="22"/>
              </w:rPr>
              <w:t xml:space="preserve">Porsi in modo attivo e critico di fronte alla crescente quantità di informazioni e di sollecitazioni comportamentali esterne </w:t>
            </w:r>
          </w:p>
          <w:p w14:paraId="409950AB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>
              <w:rPr>
                <w:color w:val="000000"/>
                <w:sz w:val="22"/>
                <w:szCs w:val="22"/>
              </w:rPr>
              <w:t xml:space="preserve">Porsi in relazione con gli altri dimostrandosi disponibile all’ascolto, al rispetto, alla tolleranza, alla cooperazione, alla solidarietà e condividendo le regole comuni del vivere insieme </w:t>
            </w:r>
          </w:p>
          <w:p w14:paraId="54B877D4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>
              <w:rPr>
                <w:color w:val="000000"/>
                <w:sz w:val="22"/>
                <w:szCs w:val="22"/>
              </w:rPr>
              <w:t xml:space="preserve">Conoscere il territorio in cui si vive e sapersi orientare in esso </w:t>
            </w:r>
          </w:p>
          <w:p w14:paraId="43D9D356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>
              <w:rPr>
                <w:color w:val="000000"/>
                <w:sz w:val="22"/>
                <w:szCs w:val="22"/>
              </w:rPr>
              <w:t xml:space="preserve">Essere consapevole dei comportamenti che promuovono il benessere fisico e psicologico </w:t>
            </w:r>
          </w:p>
          <w:p w14:paraId="168D637C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>
              <w:rPr>
                <w:color w:val="000000"/>
                <w:sz w:val="22"/>
                <w:szCs w:val="22"/>
              </w:rPr>
              <w:t xml:space="preserve">Rispettare l’ambiente, curarlo, conservarlo e migliorarlo, adottando comportamenti per la salvaguardia della sicurezza propria e altrui </w:t>
            </w:r>
          </w:p>
          <w:p w14:paraId="492E4C56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>
              <w:rPr>
                <w:color w:val="000000"/>
                <w:sz w:val="22"/>
                <w:szCs w:val="22"/>
              </w:rPr>
              <w:t xml:space="preserve">Individuare gli elementi dei messaggi comunicativi, ponendoli in relazione di spazio-tempo, concausa ed effetto in ogni situazione </w:t>
            </w:r>
          </w:p>
          <w:p w14:paraId="1033533D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>
              <w:rPr>
                <w:color w:val="000000"/>
                <w:sz w:val="22"/>
                <w:szCs w:val="22"/>
              </w:rPr>
              <w:t>Comunicare esperienze e conoscenze rispettando funzioni e codici di linguaggi verbali e non</w:t>
            </w:r>
          </w:p>
          <w:p w14:paraId="1C0D1664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11.</w:t>
            </w:r>
            <w:r>
              <w:rPr>
                <w:color w:val="000000"/>
                <w:sz w:val="22"/>
                <w:szCs w:val="22"/>
              </w:rPr>
              <w:t>Applicare regole e procedure specifiche delle discipline con metodo di lavoro efficace ed impegno personale</w:t>
            </w:r>
          </w:p>
          <w:p w14:paraId="3D20BBE4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12.</w:t>
            </w:r>
            <w:r>
              <w:rPr>
                <w:color w:val="000000"/>
                <w:sz w:val="22"/>
                <w:szCs w:val="22"/>
              </w:rPr>
              <w:t xml:space="preserve">Riflettere sulle modalità di apprendimento e sui processi attuati ai fini dell’autovalutazione. </w:t>
            </w:r>
          </w:p>
          <w:p w14:paraId="2BD4F132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13.</w:t>
            </w:r>
            <w:r>
              <w:rPr>
                <w:color w:val="000000"/>
                <w:sz w:val="22"/>
                <w:szCs w:val="22"/>
              </w:rPr>
              <w:t>Altro…………………………………………………………………..</w:t>
            </w:r>
          </w:p>
          <w:p w14:paraId="2335DD10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46E76BE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• Osservazione della realtà</w:t>
            </w:r>
          </w:p>
          <w:p w14:paraId="7CCE3F3F" w14:textId="77777777" w:rsidR="00301BD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Saper osservare, descrivere e confrontare.</w:t>
            </w:r>
          </w:p>
          <w:p w14:paraId="0F5D4721" w14:textId="77777777" w:rsidR="00301BD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Saper cogliere analogie e differenze e quindi saper classificare.</w:t>
            </w:r>
          </w:p>
          <w:p w14:paraId="087E7E8E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• Comprensione orale e scritta</w:t>
            </w:r>
          </w:p>
          <w:p w14:paraId="77C9BE96" w14:textId="77777777" w:rsidR="00301BD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Saper individuare, in una situazione e in un testo, le informazioni principali.</w:t>
            </w:r>
          </w:p>
          <w:p w14:paraId="11A178C1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• Produzione orale e scritta</w:t>
            </w:r>
          </w:p>
          <w:p w14:paraId="7AA24C1E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 -    Sapersi esprimere in modo comprensibile e corretto.</w:t>
            </w:r>
          </w:p>
          <w:p w14:paraId="3F4F0A18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• Operatività</w:t>
            </w:r>
          </w:p>
          <w:p w14:paraId="56430379" w14:textId="77777777" w:rsidR="00301BD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Saper portare a termine un lavoro nei tempi stabiliti e in modo</w:t>
            </w:r>
          </w:p>
          <w:p w14:paraId="63E9211B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 ordinato.</w:t>
            </w:r>
          </w:p>
          <w:p w14:paraId="01A7F516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• Conoscenza dei contenuti</w:t>
            </w:r>
          </w:p>
          <w:p w14:paraId="2371EC2A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  -    Acquisire i contenuti fondamentali delle singole discipline.</w:t>
            </w:r>
          </w:p>
          <w:p w14:paraId="647DD050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• Metodo di studio</w:t>
            </w:r>
          </w:p>
          <w:p w14:paraId="49AD7639" w14:textId="77777777" w:rsidR="00301BD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Saper usare correttamente gli strumenti di lavoro</w:t>
            </w:r>
          </w:p>
          <w:p w14:paraId="1E9D531C" w14:textId="77777777" w:rsidR="00301BD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Saper organizzare le indicazioni fornite attraverso schemi/mappe concettuali</w:t>
            </w:r>
          </w:p>
          <w:p w14:paraId="148A09F4" w14:textId="77777777" w:rsidR="00301BD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Saper svolgere il lavoro in modo autonomo</w:t>
            </w:r>
          </w:p>
          <w:p w14:paraId="7CF55A0A" w14:textId="77777777" w:rsidR="00301BD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Saper individuare gli errori e correggerli</w:t>
            </w:r>
          </w:p>
          <w:p w14:paraId="72252E3D" w14:textId="77777777" w:rsidR="0052667C" w:rsidRDefault="0052667C" w:rsidP="0052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14:paraId="0EAC92A3" w14:textId="77777777" w:rsidR="004E561D" w:rsidRDefault="004E561D" w:rsidP="004E5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</w:tbl>
    <w:p w14:paraId="54D7E38B" w14:textId="77777777" w:rsidR="00301BDE" w:rsidRDefault="00301B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3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82"/>
      </w:tblGrid>
      <w:tr w:rsidR="00301BDE" w14:paraId="52E62A0D" w14:textId="77777777">
        <w:tc>
          <w:tcPr>
            <w:tcW w:w="10682" w:type="dxa"/>
          </w:tcPr>
          <w:p w14:paraId="794122EF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METODOLOGIE</w:t>
            </w:r>
          </w:p>
        </w:tc>
      </w:tr>
      <w:tr w:rsidR="00301BDE" w14:paraId="68EACE97" w14:textId="77777777">
        <w:tc>
          <w:tcPr>
            <w:tcW w:w="10682" w:type="dxa"/>
          </w:tcPr>
          <w:p w14:paraId="62E81F0B" w14:textId="77777777" w:rsidR="00301BD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lezione frontale</w:t>
            </w:r>
          </w:p>
          <w:p w14:paraId="7DFBDF87" w14:textId="77777777" w:rsidR="00301BD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lezione partecipata</w:t>
            </w:r>
          </w:p>
          <w:p w14:paraId="42BB4BE2" w14:textId="77777777" w:rsidR="00301BD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didattica laboratoriale</w:t>
            </w:r>
          </w:p>
          <w:p w14:paraId="265AF119" w14:textId="77777777" w:rsidR="00301BD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tutoring</w:t>
            </w:r>
          </w:p>
          <w:p w14:paraId="09E01750" w14:textId="77777777" w:rsidR="00301BD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problem solving</w:t>
            </w:r>
          </w:p>
          <w:p w14:paraId="74EB199F" w14:textId="77777777" w:rsidR="00301BD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brainstorming</w:t>
            </w:r>
          </w:p>
          <w:p w14:paraId="7A42E67D" w14:textId="77777777" w:rsidR="00301BD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debate</w:t>
            </w:r>
          </w:p>
          <w:p w14:paraId="739141D1" w14:textId="77777777" w:rsidR="00301BD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role playing</w:t>
            </w:r>
          </w:p>
          <w:p w14:paraId="2696EB3C" w14:textId="77777777" w:rsidR="00301BD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flipped classroom</w:t>
            </w:r>
          </w:p>
          <w:p w14:paraId="06CB1D77" w14:textId="77777777" w:rsidR="00301BD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cooperative learning</w:t>
            </w:r>
          </w:p>
          <w:p w14:paraId="39360857" w14:textId="77777777" w:rsidR="00301BD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altro …………………</w:t>
            </w:r>
          </w:p>
        </w:tc>
      </w:tr>
    </w:tbl>
    <w:p w14:paraId="130460A8" w14:textId="77777777" w:rsidR="00301BDE" w:rsidRDefault="00301B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4"/>
        <w:tblW w:w="1065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22"/>
        <w:gridCol w:w="5330"/>
      </w:tblGrid>
      <w:tr w:rsidR="00301BDE" w14:paraId="632F6D57" w14:textId="77777777">
        <w:tc>
          <w:tcPr>
            <w:tcW w:w="10652" w:type="dxa"/>
            <w:gridSpan w:val="2"/>
          </w:tcPr>
          <w:p w14:paraId="29FCD2CB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STRUMENTI</w:t>
            </w:r>
          </w:p>
        </w:tc>
      </w:tr>
      <w:tr w:rsidR="00301BDE" w14:paraId="61B5F353" w14:textId="77777777">
        <w:tc>
          <w:tcPr>
            <w:tcW w:w="5322" w:type="dxa"/>
          </w:tcPr>
          <w:p w14:paraId="2D829A44" w14:textId="77777777" w:rsidR="00301BD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libri di testo</w:t>
            </w:r>
          </w:p>
          <w:p w14:paraId="0664FF9E" w14:textId="77777777" w:rsidR="00301BD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testi didattici</w:t>
            </w:r>
          </w:p>
          <w:p w14:paraId="6BAF0CDD" w14:textId="77777777" w:rsidR="00301BD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schede predisposte dall’insegnante</w:t>
            </w:r>
          </w:p>
          <w:p w14:paraId="358D6A87" w14:textId="77777777" w:rsidR="00301BD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mappe concettuali</w:t>
            </w:r>
          </w:p>
          <w:p w14:paraId="0D3C9AC8" w14:textId="77777777" w:rsidR="00301BD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costruzione di schemi di sintesi </w:t>
            </w:r>
          </w:p>
          <w:p w14:paraId="690AA70C" w14:textId="77777777" w:rsidR="00301BD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testi della biblioteca</w:t>
            </w:r>
          </w:p>
          <w:p w14:paraId="58B760A2" w14:textId="77777777" w:rsidR="00301BD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attrezzi ginnici</w:t>
            </w:r>
          </w:p>
          <w:p w14:paraId="0E030890" w14:textId="77777777" w:rsidR="00301BD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videoproiettore</w:t>
            </w:r>
          </w:p>
          <w:p w14:paraId="256C2A65" w14:textId="77777777" w:rsidR="00301BD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registro elettronico </w:t>
            </w:r>
          </w:p>
        </w:tc>
        <w:tc>
          <w:tcPr>
            <w:tcW w:w="5330" w:type="dxa"/>
          </w:tcPr>
          <w:p w14:paraId="41A3335E" w14:textId="77777777" w:rsidR="00301BD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film</w:t>
            </w:r>
          </w:p>
          <w:p w14:paraId="2CF66C59" w14:textId="77777777" w:rsidR="00301BD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documentari</w:t>
            </w:r>
          </w:p>
          <w:p w14:paraId="04A76BF3" w14:textId="77777777" w:rsidR="00301BD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filmati di tipo didattico</w:t>
            </w:r>
          </w:p>
          <w:p w14:paraId="25E5060C" w14:textId="77777777" w:rsidR="00301BD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ascolto di brani musicali</w:t>
            </w:r>
          </w:p>
          <w:p w14:paraId="5E25B9BF" w14:textId="77777777" w:rsidR="00301BD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Internet</w:t>
            </w:r>
          </w:p>
          <w:p w14:paraId="6853C7D9" w14:textId="77777777" w:rsidR="00301BD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Digital board</w:t>
            </w:r>
          </w:p>
          <w:p w14:paraId="7126CC83" w14:textId="77777777" w:rsidR="00301BD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Computer </w:t>
            </w:r>
          </w:p>
          <w:p w14:paraId="7880A104" w14:textId="77777777" w:rsidR="00301BD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Tablet</w:t>
            </w:r>
          </w:p>
          <w:p w14:paraId="79AE1827" w14:textId="77777777" w:rsidR="00301BD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Piattaforma GSuite </w:t>
            </w:r>
          </w:p>
          <w:p w14:paraId="26E17A32" w14:textId="77777777" w:rsidR="00301BD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lezioni testuali presenti in internet</w:t>
            </w:r>
          </w:p>
          <w:p w14:paraId="3319848A" w14:textId="77777777" w:rsidR="00301BD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schemi e mappe presenti in internet</w:t>
            </w:r>
          </w:p>
          <w:p w14:paraId="74FE7AB2" w14:textId="77777777" w:rsidR="00301BD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file audio-video prodotti dal docente</w:t>
            </w:r>
          </w:p>
        </w:tc>
      </w:tr>
    </w:tbl>
    <w:p w14:paraId="1C44B050" w14:textId="77777777" w:rsidR="00301BDE" w:rsidRDefault="00301BDE">
      <w:pPr>
        <w:pBdr>
          <w:top w:val="nil"/>
          <w:left w:val="nil"/>
          <w:bottom w:val="nil"/>
          <w:right w:val="nil"/>
          <w:between w:val="nil"/>
        </w:pBdr>
        <w:tabs>
          <w:tab w:val="left" w:pos="1500"/>
        </w:tabs>
        <w:spacing w:line="240" w:lineRule="auto"/>
        <w:ind w:left="0" w:hanging="2"/>
        <w:rPr>
          <w:color w:val="000000"/>
        </w:rPr>
      </w:pPr>
    </w:p>
    <w:tbl>
      <w:tblPr>
        <w:tblStyle w:val="a5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82"/>
      </w:tblGrid>
      <w:tr w:rsidR="00301BDE" w14:paraId="5930D099" w14:textId="77777777">
        <w:trPr>
          <w:trHeight w:val="333"/>
        </w:trPr>
        <w:tc>
          <w:tcPr>
            <w:tcW w:w="10682" w:type="dxa"/>
          </w:tcPr>
          <w:p w14:paraId="122CBBE4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ATTIVITÀ DI POTENZIAMENTO, CONSOLIDAMENTO E RECUPERO</w:t>
            </w:r>
          </w:p>
        </w:tc>
      </w:tr>
      <w:tr w:rsidR="00301BDE" w14:paraId="20322693" w14:textId="77777777">
        <w:trPr>
          <w:trHeight w:val="3274"/>
        </w:trPr>
        <w:tc>
          <w:tcPr>
            <w:tcW w:w="10682" w:type="dxa"/>
          </w:tcPr>
          <w:p w14:paraId="40BF7551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C04884F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Sono previsti:</w:t>
            </w:r>
          </w:p>
          <w:p w14:paraId="24EDF70C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82B519D" w14:textId="77777777" w:rsidR="00301BD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Attività differenziate o graduate per fasce di livello</w:t>
            </w:r>
          </w:p>
          <w:p w14:paraId="10E6CE1A" w14:textId="77777777" w:rsidR="00301BD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Attività extracurricolari</w:t>
            </w:r>
          </w:p>
          <w:p w14:paraId="017D7BAA" w14:textId="77777777" w:rsidR="00301BD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Corsi di recupero disciplinari</w:t>
            </w:r>
          </w:p>
          <w:p w14:paraId="45FDCF6C" w14:textId="5D1A7AB2" w:rsidR="00301BD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Adesione a progetti nell’ambito dell’</w:t>
            </w:r>
            <w:r w:rsidR="009F368F">
              <w:rPr>
                <w:color w:val="000000"/>
              </w:rPr>
              <w:t>I</w:t>
            </w:r>
            <w:r>
              <w:rPr>
                <w:color w:val="000000"/>
              </w:rPr>
              <w:t>stituto</w:t>
            </w:r>
          </w:p>
          <w:p w14:paraId="350B3196" w14:textId="6652B2F2" w:rsidR="00301BD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Attività di sostegno agli alunni </w:t>
            </w:r>
            <w:r w:rsidR="00D175C7">
              <w:rPr>
                <w:color w:val="000000"/>
              </w:rPr>
              <w:t>con disabilità</w:t>
            </w:r>
          </w:p>
          <w:p w14:paraId="097A1426" w14:textId="5E426B3A" w:rsidR="00301BD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Attività individualizzate per i seguenti alunni problematici</w:t>
            </w:r>
            <w:r w:rsidR="003F5D7D">
              <w:rPr>
                <w:color w:val="000000"/>
              </w:rPr>
              <w:t>:………………………………..</w:t>
            </w:r>
          </w:p>
          <w:p w14:paraId="2B63A250" w14:textId="77777777" w:rsidR="00301BD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Compiti di realtà disciplinari e pluridisciplinari</w:t>
            </w:r>
          </w:p>
          <w:p w14:paraId="2856ACDB" w14:textId="77777777" w:rsidR="00301BD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Altro………………………………………………………………………………   </w:t>
            </w:r>
          </w:p>
        </w:tc>
      </w:tr>
      <w:tr w:rsidR="00447130" w14:paraId="79A58C8A" w14:textId="77777777">
        <w:trPr>
          <w:trHeight w:val="3274"/>
        </w:trPr>
        <w:tc>
          <w:tcPr>
            <w:tcW w:w="10682" w:type="dxa"/>
          </w:tcPr>
          <w:p w14:paraId="72D91253" w14:textId="77777777" w:rsidR="004E561D" w:rsidRDefault="00447130" w:rsidP="004E5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</w:t>
            </w:r>
            <w:r w:rsidRPr="00ED4BF8">
              <w:rPr>
                <w:b/>
                <w:color w:val="000000"/>
              </w:rPr>
              <w:t>CORSO AD INDIRIZZO MUSICALE</w:t>
            </w:r>
          </w:p>
          <w:p w14:paraId="47472D4B" w14:textId="176BC84F" w:rsidR="00E34A66" w:rsidRDefault="004E561D" w:rsidP="004E5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ED4BF8">
              <w:rPr>
                <w:color w:val="000000"/>
              </w:rPr>
              <w:t xml:space="preserve"> Giorno della settimana/orario/modalità di svolgimento/docenti coinvolti/ elenco alunni frequentanti</w:t>
            </w:r>
            <w:r>
              <w:rPr>
                <w:color w:val="000000"/>
              </w:rPr>
              <w:t>/</w:t>
            </w:r>
            <w:r w:rsidRPr="00ED4BF8">
              <w:rPr>
                <w:color w:val="000000"/>
              </w:rPr>
              <w:t>strumenti</w:t>
            </w:r>
          </w:p>
          <w:p w14:paraId="45D8B8FC" w14:textId="77777777" w:rsidR="0052667C" w:rsidRPr="00ED4BF8" w:rsidRDefault="0052667C" w:rsidP="004E5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tbl>
            <w:tblPr>
              <w:tblW w:w="10372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shd w:val="clear" w:color="auto" w:fill="FFFFFF" w:themeFill="background1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74"/>
              <w:gridCol w:w="2074"/>
              <w:gridCol w:w="2074"/>
              <w:gridCol w:w="2074"/>
              <w:gridCol w:w="2076"/>
            </w:tblGrid>
            <w:tr w:rsidR="004E561D" w:rsidRPr="00ED4BF8" w14:paraId="1C44DF96" w14:textId="77777777" w:rsidTr="0052667C">
              <w:trPr>
                <w:cantSplit/>
                <w:trHeight w:val="294"/>
                <w:jc w:val="center"/>
              </w:trPr>
              <w:tc>
                <w:tcPr>
                  <w:tcW w:w="2074" w:type="dxa"/>
                  <w:shd w:val="clear" w:color="auto" w:fill="FFFFFF" w:themeFill="background1"/>
                </w:tcPr>
                <w:p w14:paraId="2CC1C59E" w14:textId="77777777" w:rsidR="004E561D" w:rsidRPr="00ED4BF8" w:rsidRDefault="004E561D" w:rsidP="004E56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  <w:r w:rsidRPr="00ED4BF8">
                    <w:rPr>
                      <w:color w:val="000000"/>
                    </w:rPr>
                    <w:t>STRUMENTO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0C7079B" w14:textId="77777777" w:rsidR="004E561D" w:rsidRPr="00ED4BF8" w:rsidRDefault="004E561D" w:rsidP="004E56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  <w:r w:rsidRPr="00ED4BF8">
                    <w:rPr>
                      <w:color w:val="000000"/>
                    </w:rPr>
                    <w:t>Docente/i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0E7B8A8C" w14:textId="77777777" w:rsidR="004E561D" w:rsidRPr="00ED4BF8" w:rsidRDefault="004E561D" w:rsidP="004E56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  <w:r w:rsidRPr="00ED4BF8">
                    <w:rPr>
                      <w:color w:val="000000"/>
                    </w:rPr>
                    <w:t>Alunni frequentanti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47ECA0B" w14:textId="77777777" w:rsidR="004E561D" w:rsidRPr="00ED4BF8" w:rsidRDefault="004E561D" w:rsidP="004E56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  <w:r w:rsidRPr="00ED4BF8">
                    <w:rPr>
                      <w:color w:val="000000"/>
                    </w:rPr>
                    <w:t>Giorno della settimana</w:t>
                  </w:r>
                </w:p>
              </w:tc>
              <w:tc>
                <w:tcPr>
                  <w:tcW w:w="2076" w:type="dxa"/>
                  <w:shd w:val="clear" w:color="auto" w:fill="FFFFFF" w:themeFill="background1"/>
                </w:tcPr>
                <w:p w14:paraId="7F19CFC6" w14:textId="77777777" w:rsidR="004E561D" w:rsidRPr="00ED4BF8" w:rsidRDefault="004E561D" w:rsidP="004E56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  <w:r w:rsidRPr="00ED4BF8">
                    <w:rPr>
                      <w:color w:val="000000"/>
                    </w:rPr>
                    <w:t>Dalle/alle</w:t>
                  </w:r>
                </w:p>
              </w:tc>
            </w:tr>
            <w:tr w:rsidR="004E561D" w:rsidRPr="00ED4BF8" w14:paraId="13653667" w14:textId="77777777" w:rsidTr="0052667C">
              <w:trPr>
                <w:cantSplit/>
                <w:trHeight w:val="397"/>
                <w:jc w:val="center"/>
              </w:trPr>
              <w:tc>
                <w:tcPr>
                  <w:tcW w:w="2074" w:type="dxa"/>
                  <w:shd w:val="clear" w:color="auto" w:fill="FFFFFF" w:themeFill="background1"/>
                </w:tcPr>
                <w:p w14:paraId="19422C53" w14:textId="77777777" w:rsidR="004E561D" w:rsidRPr="00ED4BF8" w:rsidRDefault="004E561D" w:rsidP="004E56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SASSOFONO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5486F28" w14:textId="77777777" w:rsidR="004E561D" w:rsidRDefault="004E561D" w:rsidP="004E56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14:paraId="1AAB33C9" w14:textId="77777777" w:rsidR="0052667C" w:rsidRPr="00ED4BF8" w:rsidRDefault="0052667C" w:rsidP="004E56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5C65B0B" w14:textId="77777777" w:rsidR="004E561D" w:rsidRDefault="004E561D" w:rsidP="004E56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14:paraId="34EE725F" w14:textId="77777777" w:rsidR="004E561D" w:rsidRPr="00ED4BF8" w:rsidRDefault="004E561D" w:rsidP="004E56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AA683DF" w14:textId="77777777" w:rsidR="004E561D" w:rsidRPr="00ED4BF8" w:rsidRDefault="004E561D" w:rsidP="004E56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2076" w:type="dxa"/>
                  <w:shd w:val="clear" w:color="auto" w:fill="FFFFFF" w:themeFill="background1"/>
                </w:tcPr>
                <w:p w14:paraId="211DE84B" w14:textId="77777777" w:rsidR="004E561D" w:rsidRPr="00ED4BF8" w:rsidRDefault="004E561D" w:rsidP="004E56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</w:tr>
            <w:tr w:rsidR="004E561D" w:rsidRPr="00ED4BF8" w14:paraId="4B659D86" w14:textId="77777777" w:rsidTr="0052667C">
              <w:trPr>
                <w:cantSplit/>
                <w:trHeight w:val="397"/>
                <w:jc w:val="center"/>
              </w:trPr>
              <w:tc>
                <w:tcPr>
                  <w:tcW w:w="2074" w:type="dxa"/>
                  <w:shd w:val="clear" w:color="auto" w:fill="FFFFFF" w:themeFill="background1"/>
                </w:tcPr>
                <w:p w14:paraId="2CE4C6E4" w14:textId="77777777" w:rsidR="004E561D" w:rsidRPr="00ED4BF8" w:rsidRDefault="004E561D" w:rsidP="004E56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CORNO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5A37A19" w14:textId="77777777" w:rsidR="0052667C" w:rsidRDefault="0052667C" w:rsidP="004E56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14:paraId="5FAED884" w14:textId="77777777" w:rsidR="0052667C" w:rsidRPr="00ED4BF8" w:rsidRDefault="0052667C" w:rsidP="004E56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30F923F" w14:textId="77777777" w:rsidR="004E561D" w:rsidRDefault="004E561D" w:rsidP="004E56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14:paraId="51B528ED" w14:textId="77777777" w:rsidR="004E561D" w:rsidRPr="00ED4BF8" w:rsidRDefault="004E561D" w:rsidP="004E56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DEFF84C" w14:textId="77777777" w:rsidR="004E561D" w:rsidRPr="00ED4BF8" w:rsidRDefault="004E561D" w:rsidP="004E56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2076" w:type="dxa"/>
                  <w:shd w:val="clear" w:color="auto" w:fill="FFFFFF" w:themeFill="background1"/>
                </w:tcPr>
                <w:p w14:paraId="6A153A2C" w14:textId="77777777" w:rsidR="004E561D" w:rsidRPr="00ED4BF8" w:rsidRDefault="004E561D" w:rsidP="004E56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</w:tr>
            <w:tr w:rsidR="004E561D" w:rsidRPr="00ED4BF8" w14:paraId="0D44CCD5" w14:textId="77777777" w:rsidTr="0052667C">
              <w:trPr>
                <w:cantSplit/>
                <w:trHeight w:val="397"/>
                <w:jc w:val="center"/>
              </w:trPr>
              <w:tc>
                <w:tcPr>
                  <w:tcW w:w="2074" w:type="dxa"/>
                  <w:shd w:val="clear" w:color="auto" w:fill="FFFFFF" w:themeFill="background1"/>
                </w:tcPr>
                <w:p w14:paraId="1458FAF8" w14:textId="77777777" w:rsidR="004E561D" w:rsidRPr="00ED4BF8" w:rsidRDefault="004E561D" w:rsidP="004E56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 w:rsidRPr="00ED4BF8">
                    <w:rPr>
                      <w:color w:val="000000"/>
                    </w:rPr>
                    <w:t>PERCUSSIONI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05E6FCA1" w14:textId="77777777" w:rsidR="0052667C" w:rsidRDefault="0052667C" w:rsidP="004E56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14:paraId="34A0B50A" w14:textId="77777777" w:rsidR="0052667C" w:rsidRPr="00ED4BF8" w:rsidRDefault="0052667C" w:rsidP="004E56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3080EDA" w14:textId="77777777" w:rsidR="004E561D" w:rsidRDefault="004E561D" w:rsidP="004E56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14:paraId="144E1C46" w14:textId="77777777" w:rsidR="004E561D" w:rsidRPr="00ED4BF8" w:rsidRDefault="004E561D" w:rsidP="004E56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139F6287" w14:textId="77777777" w:rsidR="004E561D" w:rsidRPr="00ED4BF8" w:rsidRDefault="004E561D" w:rsidP="004E56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2076" w:type="dxa"/>
                  <w:shd w:val="clear" w:color="auto" w:fill="FFFFFF" w:themeFill="background1"/>
                </w:tcPr>
                <w:p w14:paraId="64939840" w14:textId="77777777" w:rsidR="004E561D" w:rsidRPr="00ED4BF8" w:rsidRDefault="004E561D" w:rsidP="004E56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</w:tr>
            <w:tr w:rsidR="004E561D" w:rsidRPr="00ED4BF8" w14:paraId="4387452B" w14:textId="77777777" w:rsidTr="0052667C">
              <w:trPr>
                <w:cantSplit/>
                <w:trHeight w:val="397"/>
                <w:jc w:val="center"/>
              </w:trPr>
              <w:tc>
                <w:tcPr>
                  <w:tcW w:w="2074" w:type="dxa"/>
                  <w:shd w:val="clear" w:color="auto" w:fill="FFFFFF" w:themeFill="background1"/>
                </w:tcPr>
                <w:p w14:paraId="2372CB57" w14:textId="77777777" w:rsidR="004E561D" w:rsidRPr="00ED4BF8" w:rsidRDefault="004E561D" w:rsidP="004E56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TROMBA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1F8AE01A" w14:textId="77777777" w:rsidR="004E561D" w:rsidRDefault="004E561D" w:rsidP="004E56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14:paraId="05EF98C8" w14:textId="77777777" w:rsidR="0052667C" w:rsidRPr="00ED4BF8" w:rsidRDefault="0052667C" w:rsidP="005266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color w:val="000000"/>
                    </w:rPr>
                  </w:pP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DBA2B16" w14:textId="77777777" w:rsidR="004E561D" w:rsidRDefault="004E561D" w:rsidP="004E56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14:paraId="53C4F1C5" w14:textId="77777777" w:rsidR="004E561D" w:rsidRPr="00ED4BF8" w:rsidRDefault="004E561D" w:rsidP="004E56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57BE67C" w14:textId="77777777" w:rsidR="004E561D" w:rsidRPr="00ED4BF8" w:rsidRDefault="004E561D" w:rsidP="004E56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2076" w:type="dxa"/>
                  <w:shd w:val="clear" w:color="auto" w:fill="FFFFFF" w:themeFill="background1"/>
                </w:tcPr>
                <w:p w14:paraId="3D460DAC" w14:textId="77777777" w:rsidR="004E561D" w:rsidRPr="00ED4BF8" w:rsidRDefault="004E561D" w:rsidP="004E56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</w:tr>
          </w:tbl>
          <w:p w14:paraId="2343C33C" w14:textId="2A5CB751" w:rsidR="00447130" w:rsidRDefault="00447130" w:rsidP="00447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</w:tc>
      </w:tr>
    </w:tbl>
    <w:p w14:paraId="3EFEA726" w14:textId="77777777" w:rsidR="00301BDE" w:rsidRDefault="00301B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6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46"/>
        <w:gridCol w:w="2248"/>
        <w:gridCol w:w="2256"/>
        <w:gridCol w:w="2254"/>
        <w:gridCol w:w="2252"/>
      </w:tblGrid>
      <w:tr w:rsidR="008438C9" w14:paraId="7DF741E9" w14:textId="4B103DA0" w:rsidTr="008438C9">
        <w:trPr>
          <w:trHeight w:val="144"/>
        </w:trPr>
        <w:tc>
          <w:tcPr>
            <w:tcW w:w="5000" w:type="pct"/>
            <w:gridSpan w:val="5"/>
          </w:tcPr>
          <w:p w14:paraId="655FBCDF" w14:textId="45FB8F4F" w:rsidR="008438C9" w:rsidRDefault="00843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VERIFICA E VALUTAZIONE</w:t>
            </w:r>
          </w:p>
          <w:p w14:paraId="4918F219" w14:textId="3197D372" w:rsidR="008438C9" w:rsidRDefault="00843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 i criteri collegiali e le griglie di valutazion</w:t>
            </w:r>
            <w:r w:rsidR="0052667C">
              <w:rPr>
                <w:b/>
                <w:color w:val="000000"/>
              </w:rPr>
              <w:t>e</w:t>
            </w:r>
            <w:r>
              <w:rPr>
                <w:b/>
                <w:color w:val="000000"/>
              </w:rPr>
              <w:t xml:space="preserve"> disciplinari e di comportamento si fa riferimento al PTOF</w:t>
            </w:r>
          </w:p>
        </w:tc>
      </w:tr>
      <w:tr w:rsidR="008438C9" w14:paraId="06D57F96" w14:textId="5D0C9427" w:rsidTr="008438C9">
        <w:trPr>
          <w:trHeight w:val="144"/>
        </w:trPr>
        <w:tc>
          <w:tcPr>
            <w:tcW w:w="5000" w:type="pct"/>
            <w:gridSpan w:val="5"/>
          </w:tcPr>
          <w:p w14:paraId="469C8BA9" w14:textId="76D75341" w:rsidR="008438C9" w:rsidRDefault="00843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Modalità di verifica</w:t>
            </w:r>
          </w:p>
        </w:tc>
      </w:tr>
      <w:tr w:rsidR="008438C9" w14:paraId="6512AEB9" w14:textId="7EA6B705" w:rsidTr="008438C9">
        <w:trPr>
          <w:trHeight w:val="2359"/>
        </w:trPr>
        <w:tc>
          <w:tcPr>
            <w:tcW w:w="691" w:type="pct"/>
          </w:tcPr>
          <w:p w14:paraId="19EEA958" w14:textId="77777777" w:rsidR="00E34A66" w:rsidRDefault="00E34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713C90A3" w14:textId="77777777" w:rsidR="00E34A66" w:rsidRDefault="00E34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109EB337" w14:textId="77777777" w:rsidR="00E34A66" w:rsidRDefault="00E34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478C547D" w14:textId="3B85A1D8" w:rsidR="008438C9" w:rsidRDefault="00843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Sono previste </w:t>
            </w:r>
          </w:p>
        </w:tc>
        <w:tc>
          <w:tcPr>
            <w:tcW w:w="1075" w:type="pct"/>
          </w:tcPr>
          <w:p w14:paraId="6D9225AF" w14:textId="77777777" w:rsidR="008438C9" w:rsidRDefault="008438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Prove scritte   </w:t>
            </w:r>
          </w:p>
          <w:p w14:paraId="4A1E8E03" w14:textId="77777777" w:rsidR="008438C9" w:rsidRDefault="008438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ABCA875" w14:textId="77777777" w:rsidR="008438C9" w:rsidRDefault="008438C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>domande aperte</w:t>
            </w:r>
          </w:p>
          <w:p w14:paraId="529749F9" w14:textId="77777777" w:rsidR="008438C9" w:rsidRDefault="008438C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>vero/falso</w:t>
            </w:r>
          </w:p>
          <w:p w14:paraId="181736D2" w14:textId="77777777" w:rsidR="008438C9" w:rsidRDefault="008438C9" w:rsidP="008438C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>scelta multipla</w:t>
            </w:r>
          </w:p>
          <w:p w14:paraId="7B177278" w14:textId="77777777" w:rsidR="008438C9" w:rsidRDefault="008438C9" w:rsidP="008438C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</w:rPr>
            </w:pPr>
            <w:r w:rsidRPr="008438C9">
              <w:rPr>
                <w:color w:val="000000"/>
              </w:rPr>
              <w:t>completamento</w:t>
            </w:r>
          </w:p>
          <w:p w14:paraId="14AC96AA" w14:textId="77777777" w:rsidR="008438C9" w:rsidRDefault="008438C9" w:rsidP="008438C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</w:rPr>
            </w:pPr>
            <w:r w:rsidRPr="008438C9">
              <w:rPr>
                <w:color w:val="000000"/>
              </w:rPr>
              <w:t>elaborati anche multimediali</w:t>
            </w:r>
          </w:p>
          <w:p w14:paraId="45AB4F74" w14:textId="77777777" w:rsidR="008438C9" w:rsidRDefault="008438C9" w:rsidP="008438C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</w:rPr>
            </w:pPr>
            <w:r w:rsidRPr="008438C9">
              <w:rPr>
                <w:color w:val="000000"/>
              </w:rPr>
              <w:t>prove parallele</w:t>
            </w:r>
          </w:p>
          <w:p w14:paraId="77F7A21B" w14:textId="3C59374D" w:rsidR="008438C9" w:rsidRPr="008438C9" w:rsidRDefault="008438C9" w:rsidP="008438C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</w:rPr>
            </w:pPr>
            <w:r w:rsidRPr="008438C9">
              <w:rPr>
                <w:color w:val="000000"/>
              </w:rPr>
              <w:t>altro………….</w:t>
            </w:r>
          </w:p>
          <w:p w14:paraId="78E120F6" w14:textId="77777777" w:rsidR="008438C9" w:rsidRDefault="008438C9" w:rsidP="003F5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  <w:tc>
          <w:tcPr>
            <w:tcW w:w="1079" w:type="pct"/>
          </w:tcPr>
          <w:p w14:paraId="6FBA87FC" w14:textId="77777777" w:rsidR="008438C9" w:rsidRDefault="008438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Prove orali</w:t>
            </w:r>
          </w:p>
          <w:p w14:paraId="1CC16362" w14:textId="77777777" w:rsidR="008438C9" w:rsidRDefault="008438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1FFB546" w14:textId="77777777" w:rsidR="008438C9" w:rsidRDefault="008438C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>interrogazione</w:t>
            </w:r>
          </w:p>
          <w:p w14:paraId="29DA1978" w14:textId="77777777" w:rsidR="008438C9" w:rsidRDefault="008438C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>intervento</w:t>
            </w:r>
          </w:p>
          <w:p w14:paraId="2F0FDEAC" w14:textId="77777777" w:rsidR="008438C9" w:rsidRDefault="008438C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>dialogo</w:t>
            </w:r>
          </w:p>
          <w:p w14:paraId="0EDE2A4E" w14:textId="77777777" w:rsidR="008438C9" w:rsidRDefault="008438C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>discussione</w:t>
            </w:r>
          </w:p>
          <w:p w14:paraId="7C09A030" w14:textId="77777777" w:rsidR="008438C9" w:rsidRDefault="008438C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>altro……</w:t>
            </w:r>
          </w:p>
          <w:p w14:paraId="185357F0" w14:textId="77777777" w:rsidR="008438C9" w:rsidRDefault="00843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0614776" w14:textId="77777777" w:rsidR="008438C9" w:rsidRDefault="00843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478C343" w14:textId="00A502E5" w:rsidR="008438C9" w:rsidRPr="008438C9" w:rsidRDefault="008438C9" w:rsidP="008438C9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14:paraId="3EFF5954" w14:textId="77777777" w:rsidR="008438C9" w:rsidRDefault="00843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078" w:type="pct"/>
          </w:tcPr>
          <w:p w14:paraId="2DB5DE35" w14:textId="77777777" w:rsidR="008438C9" w:rsidRDefault="008438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Prove grafiche</w:t>
            </w:r>
          </w:p>
          <w:p w14:paraId="4FCB15E9" w14:textId="77777777" w:rsidR="008438C9" w:rsidRDefault="008438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B75230D" w14:textId="003C38C5" w:rsidR="008438C9" w:rsidRPr="008438C9" w:rsidRDefault="008438C9" w:rsidP="008438C9">
            <w:pPr>
              <w:pStyle w:val="Paragrafoelenco"/>
              <w:keepNext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</w:rPr>
            </w:pPr>
            <w:r w:rsidRPr="008438C9">
              <w:rPr>
                <w:color w:val="000000"/>
              </w:rPr>
              <w:t>sviluppo di elaborati secondo precise indicazioni</w:t>
            </w:r>
          </w:p>
        </w:tc>
        <w:tc>
          <w:tcPr>
            <w:tcW w:w="1077" w:type="pct"/>
          </w:tcPr>
          <w:p w14:paraId="3E0107A6" w14:textId="04A650C4" w:rsidR="008438C9" w:rsidRDefault="008438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8438C9">
              <w:rPr>
                <w:color w:val="000000"/>
              </w:rPr>
              <w:t>Prove pratiche</w:t>
            </w:r>
          </w:p>
          <w:p w14:paraId="3D36B8C6" w14:textId="77777777" w:rsidR="008438C9" w:rsidRDefault="008438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CC838D8" w14:textId="79229C6E" w:rsidR="008438C9" w:rsidRPr="008438C9" w:rsidRDefault="008438C9" w:rsidP="008438C9">
            <w:pPr>
              <w:pStyle w:val="Paragrafoelenco"/>
              <w:keepNext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</w:rPr>
            </w:pPr>
            <w:r w:rsidRPr="008438C9">
              <w:rPr>
                <w:color w:val="000000"/>
              </w:rPr>
              <w:t>esecuzione di prestazioni secondo specifiche procedure.</w:t>
            </w:r>
          </w:p>
        </w:tc>
      </w:tr>
      <w:tr w:rsidR="007B44E1" w14:paraId="73340115" w14:textId="0839A464" w:rsidTr="007B44E1">
        <w:trPr>
          <w:trHeight w:val="1010"/>
        </w:trPr>
        <w:tc>
          <w:tcPr>
            <w:tcW w:w="691" w:type="pct"/>
          </w:tcPr>
          <w:p w14:paraId="18C5ECCA" w14:textId="77777777" w:rsidR="007B44E1" w:rsidRDefault="007B4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Valutazione:</w:t>
            </w:r>
          </w:p>
          <w:p w14:paraId="7C19C557" w14:textId="77777777" w:rsidR="007B44E1" w:rsidRDefault="007B4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3B49125" w14:textId="77777777" w:rsidR="007B44E1" w:rsidRDefault="007B4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diagnostica</w:t>
            </w:r>
          </w:p>
          <w:p w14:paraId="4130F9B4" w14:textId="77777777" w:rsidR="007B44E1" w:rsidRDefault="007B4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EE85040" w14:textId="77777777" w:rsidR="007B44E1" w:rsidRDefault="007B4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15B6346" w14:textId="77777777" w:rsidR="007B44E1" w:rsidRDefault="007B4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09" w:type="pct"/>
            <w:gridSpan w:val="4"/>
          </w:tcPr>
          <w:p w14:paraId="3E3B2976" w14:textId="77777777" w:rsidR="007B44E1" w:rsidRDefault="007B4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EB274BF" w14:textId="77777777" w:rsidR="007B44E1" w:rsidRDefault="007B4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F35BE45" w14:textId="77777777" w:rsidR="007B44E1" w:rsidRDefault="007B44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prove di ingresso</w:t>
            </w:r>
          </w:p>
          <w:p w14:paraId="6BD132B5" w14:textId="77777777" w:rsidR="007B44E1" w:rsidRDefault="007B44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prove parallele</w:t>
            </w:r>
          </w:p>
          <w:p w14:paraId="1F5D8560" w14:textId="77777777" w:rsidR="007B44E1" w:rsidRDefault="007B44E1" w:rsidP="007B44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osservazioni sistematiche</w:t>
            </w:r>
          </w:p>
          <w:p w14:paraId="266455B7" w14:textId="42E3270A" w:rsidR="007B44E1" w:rsidRPr="007B44E1" w:rsidRDefault="007B44E1" w:rsidP="007B44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B44E1">
              <w:rPr>
                <w:color w:val="000000"/>
              </w:rPr>
              <w:t>altro…</w:t>
            </w:r>
          </w:p>
        </w:tc>
      </w:tr>
      <w:tr w:rsidR="007B44E1" w14:paraId="5D679EEF" w14:textId="72390899" w:rsidTr="007B44E1">
        <w:trPr>
          <w:trHeight w:val="1010"/>
        </w:trPr>
        <w:tc>
          <w:tcPr>
            <w:tcW w:w="691" w:type="pct"/>
          </w:tcPr>
          <w:p w14:paraId="2D1A8A8D" w14:textId="77777777" w:rsidR="007B44E1" w:rsidRDefault="007B4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formativa</w:t>
            </w:r>
          </w:p>
        </w:tc>
        <w:tc>
          <w:tcPr>
            <w:tcW w:w="4309" w:type="pct"/>
            <w:gridSpan w:val="4"/>
          </w:tcPr>
          <w:p w14:paraId="3B6D49EB" w14:textId="77777777" w:rsidR="007B44E1" w:rsidRDefault="007B4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AB97D68" w14:textId="77777777" w:rsidR="007B44E1" w:rsidRDefault="007B44E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verifiche orali e scritte in itinere </w:t>
            </w:r>
          </w:p>
          <w:p w14:paraId="690CF218" w14:textId="77777777" w:rsidR="007B44E1" w:rsidRDefault="007B44E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osservazione e controlli relativi agli obiettivi non cognitivi</w:t>
            </w:r>
          </w:p>
          <w:p w14:paraId="30B07177" w14:textId="77777777" w:rsidR="007B44E1" w:rsidRDefault="007B44E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altro …………………………..</w:t>
            </w:r>
          </w:p>
          <w:p w14:paraId="110BBB7D" w14:textId="107949E3" w:rsidR="007B44E1" w:rsidRDefault="007B4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7B44E1" w14:paraId="49EACB9F" w14:textId="0A245F17" w:rsidTr="007B44E1">
        <w:trPr>
          <w:trHeight w:val="1010"/>
        </w:trPr>
        <w:tc>
          <w:tcPr>
            <w:tcW w:w="691" w:type="pct"/>
          </w:tcPr>
          <w:p w14:paraId="6B492019" w14:textId="77777777" w:rsidR="007B44E1" w:rsidRDefault="007B4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sommativa</w:t>
            </w:r>
          </w:p>
        </w:tc>
        <w:tc>
          <w:tcPr>
            <w:tcW w:w="4309" w:type="pct"/>
            <w:gridSpan w:val="4"/>
          </w:tcPr>
          <w:p w14:paraId="6628AD4D" w14:textId="77777777" w:rsidR="007B44E1" w:rsidRDefault="007B44E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verifiche orali e scritte</w:t>
            </w:r>
          </w:p>
          <w:p w14:paraId="418D5BAF" w14:textId="77777777" w:rsidR="007B44E1" w:rsidRDefault="007B44E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impegno</w:t>
            </w:r>
          </w:p>
          <w:p w14:paraId="670313F3" w14:textId="77777777" w:rsidR="007B44E1" w:rsidRDefault="007B44E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progressi rispetto ai livelli di partenza</w:t>
            </w:r>
          </w:p>
          <w:p w14:paraId="7C214723" w14:textId="77777777" w:rsidR="007B44E1" w:rsidRDefault="007B44E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eventuali condizionamenti socio-culturali e ambientali</w:t>
            </w:r>
          </w:p>
          <w:p w14:paraId="23B2FF34" w14:textId="77777777" w:rsidR="007B44E1" w:rsidRDefault="007B44E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risposta agli interventi individualizzati</w:t>
            </w:r>
          </w:p>
          <w:p w14:paraId="24F5408A" w14:textId="77777777" w:rsidR="007B44E1" w:rsidRDefault="007B44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altro  …………………………</w:t>
            </w:r>
          </w:p>
          <w:p w14:paraId="30609D12" w14:textId="5BD476D3" w:rsidR="007B44E1" w:rsidRDefault="007B44E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4F92693A" w14:textId="77777777" w:rsidR="00301BDE" w:rsidRDefault="00301B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7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456"/>
      </w:tblGrid>
      <w:tr w:rsidR="00301BDE" w14:paraId="6F65917B" w14:textId="77777777" w:rsidTr="007B44E1">
        <w:tc>
          <w:tcPr>
            <w:tcW w:w="5000" w:type="pct"/>
          </w:tcPr>
          <w:p w14:paraId="3EDBC770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</w:rPr>
              <w:t xml:space="preserve">PROGETTI CURRICOLARI - EXTRACURRICOLARI - </w:t>
            </w:r>
            <w:r>
              <w:rPr>
                <w:b/>
                <w:color w:val="000000"/>
              </w:rPr>
              <w:t>ATTIVITÀ INTERDISCIPLINARI</w:t>
            </w:r>
          </w:p>
          <w:p w14:paraId="107EE6B6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301BDE" w14:paraId="3AFDE48A" w14:textId="77777777" w:rsidTr="007B44E1">
        <w:tc>
          <w:tcPr>
            <w:tcW w:w="5000" w:type="pct"/>
          </w:tcPr>
          <w:p w14:paraId="268B12D2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Nel corso dell’anno sono previst</w:t>
            </w:r>
            <w:r>
              <w:t>i</w:t>
            </w:r>
            <w:r>
              <w:rPr>
                <w:color w:val="000000"/>
              </w:rPr>
              <w:t>:</w:t>
            </w:r>
          </w:p>
          <w:p w14:paraId="405DD4EF" w14:textId="77777777" w:rsidR="00301BDE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……………………….</w:t>
            </w:r>
          </w:p>
          <w:p w14:paraId="6ABEBC13" w14:textId="77777777" w:rsidR="00301BDE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……………………….</w:t>
            </w:r>
          </w:p>
          <w:p w14:paraId="2A913CC8" w14:textId="48CE441A" w:rsidR="00301BDE" w:rsidRPr="00F5089A" w:rsidRDefault="00000000" w:rsidP="00F5089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F5089A">
              <w:rPr>
                <w:color w:val="000000"/>
              </w:rPr>
              <w:t>……………………….</w:t>
            </w:r>
          </w:p>
          <w:p w14:paraId="20D58938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393548A4" w14:textId="77777777" w:rsidR="00301BDE" w:rsidRDefault="00301B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8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456"/>
      </w:tblGrid>
      <w:tr w:rsidR="00301BDE" w14:paraId="4B64BB26" w14:textId="77777777" w:rsidTr="00F5089A">
        <w:tc>
          <w:tcPr>
            <w:tcW w:w="5000" w:type="pct"/>
          </w:tcPr>
          <w:p w14:paraId="4C30927F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VIAGGI D’ISTRUZIONE/ USCITE DIDATTICHE</w:t>
            </w:r>
          </w:p>
          <w:p w14:paraId="7E70E095" w14:textId="77777777" w:rsidR="00301BDE" w:rsidRDefault="00301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301BDE" w14:paraId="1656DA6E" w14:textId="77777777" w:rsidTr="00F5089A">
        <w:tc>
          <w:tcPr>
            <w:tcW w:w="5000" w:type="pct"/>
          </w:tcPr>
          <w:p w14:paraId="726C86EE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Proposte:</w:t>
            </w:r>
          </w:p>
          <w:p w14:paraId="48814867" w14:textId="77777777" w:rsidR="00301B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Il Consiglio di classe ha programmato, per l’anno scolastico in corso, le seguenti uscite didattiche, a completamento e potenziamento delle attività curricolari, ritenendo che esse possano contribuire alla formazione culturale degli alunni e a migliorarne la socializzazione:</w:t>
            </w:r>
          </w:p>
          <w:p w14:paraId="22C37FA5" w14:textId="77777777" w:rsidR="00301BDE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……………………………………………………………………………………</w:t>
            </w:r>
          </w:p>
          <w:p w14:paraId="4104A9D1" w14:textId="77777777" w:rsidR="00301BDE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……………………………………………………………………………………</w:t>
            </w:r>
          </w:p>
          <w:p w14:paraId="6AF39EB3" w14:textId="77777777" w:rsidR="00301BDE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……………………………………………………………………………………</w:t>
            </w:r>
          </w:p>
          <w:p w14:paraId="1F1C28D3" w14:textId="77777777" w:rsidR="00301BDE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…………………………………………………………………………………….</w:t>
            </w:r>
          </w:p>
        </w:tc>
      </w:tr>
    </w:tbl>
    <w:p w14:paraId="1BC8D559" w14:textId="2C177C94" w:rsidR="00301BDE" w:rsidRDefault="00F5089A" w:rsidP="00F508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t>Belmonte C, Fiumefreddo B, Longobardi                                                                                  Il Coordinatore</w:t>
      </w:r>
    </w:p>
    <w:sectPr w:rsidR="00301BDE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□"/>
      <w:lvlJc w:val="left"/>
      <w:pPr>
        <w:tabs>
          <w:tab w:val="num" w:pos="348"/>
        </w:tabs>
        <w:ind w:left="348" w:firstLine="360"/>
      </w:pPr>
      <w:rPr>
        <w:rFonts w:ascii="Courier New" w:hAnsi="Courier New" w:cs="Courier New" w:hint="default"/>
        <w:color w:val="00000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hAnsi="Courier New" w:cs="Courier New" w:hint="default"/>
        <w:color w:val="000000"/>
        <w:position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hAnsi="Wingdings" w:cs="Wingdings" w:hint="default"/>
        <w:color w:val="000000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hAnsi="Lucida Grande" w:cs="Symbol" w:hint="default"/>
        <w:color w:val="00000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hAnsi="Courier New" w:cs="Courier New" w:hint="default"/>
        <w:color w:val="000000"/>
        <w:position w:val="0"/>
        <w:sz w:val="24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hAnsi="Wingdings" w:cs="Wingdings" w:hint="default"/>
        <w:color w:val="00000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hAnsi="Lucida Grande" w:cs="Symbol" w:hint="default"/>
        <w:color w:val="00000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hAnsi="Courier New" w:cs="Courier New" w:hint="default"/>
        <w:color w:val="000000"/>
        <w:position w:val="0"/>
        <w:sz w:val="24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hAnsi="Wingdings" w:cs="Wingdings" w:hint="default"/>
        <w:color w:val="000000"/>
        <w:position w:val="0"/>
        <w:sz w:val="24"/>
        <w:vertAlign w:val="baseline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numFmt w:val="bullet"/>
      <w:lvlText w:val="□"/>
      <w:lvlJc w:val="left"/>
      <w:pPr>
        <w:tabs>
          <w:tab w:val="num" w:pos="348"/>
        </w:tabs>
        <w:ind w:left="348" w:firstLine="360"/>
      </w:pPr>
      <w:rPr>
        <w:rFonts w:ascii="Courier New" w:hAnsi="Courier New" w:cs="Courier New" w:hint="default"/>
        <w:color w:val="00000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hAnsi="Courier New" w:cs="Courier New" w:hint="default"/>
        <w:color w:val="000000"/>
        <w:position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hAnsi="Wingdings" w:cs="Wingdings" w:hint="default"/>
        <w:color w:val="000000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hAnsi="Lucida Grande" w:cs="Symbol" w:hint="default"/>
        <w:color w:val="00000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hAnsi="Courier New" w:cs="Courier New" w:hint="default"/>
        <w:color w:val="000000"/>
        <w:position w:val="0"/>
        <w:sz w:val="24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hAnsi="Wingdings" w:cs="Wingdings" w:hint="default"/>
        <w:color w:val="00000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hAnsi="Lucida Grande" w:cs="Symbol" w:hint="default"/>
        <w:color w:val="00000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hAnsi="Courier New" w:cs="Courier New" w:hint="default"/>
        <w:color w:val="000000"/>
        <w:position w:val="0"/>
        <w:sz w:val="24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hAnsi="Wingdings" w:cs="Wingdings" w:hint="default"/>
        <w:color w:val="000000"/>
        <w:position w:val="0"/>
        <w:sz w:val="24"/>
        <w:vertAlign w:val="baseline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numFmt w:val="bullet"/>
      <w:lvlText w:val="□"/>
      <w:lvlJc w:val="left"/>
      <w:pPr>
        <w:tabs>
          <w:tab w:val="num" w:pos="348"/>
        </w:tabs>
        <w:ind w:left="348" w:firstLine="360"/>
      </w:pPr>
      <w:rPr>
        <w:rFonts w:ascii="Courier New" w:hAnsi="Courier New" w:cs="Courier New" w:hint="default"/>
        <w:color w:val="00000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hAnsi="Courier New" w:cs="Courier New" w:hint="default"/>
        <w:color w:val="000000"/>
        <w:position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hAnsi="Wingdings" w:cs="Wingdings" w:hint="default"/>
        <w:color w:val="000000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hAnsi="Lucida Grande" w:cs="Symbol" w:hint="default"/>
        <w:color w:val="00000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hAnsi="Courier New" w:cs="Courier New" w:hint="default"/>
        <w:color w:val="000000"/>
        <w:position w:val="0"/>
        <w:sz w:val="24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hAnsi="Wingdings" w:cs="Wingdings" w:hint="default"/>
        <w:color w:val="00000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hAnsi="Lucida Grande" w:cs="Symbol" w:hint="default"/>
        <w:color w:val="00000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hAnsi="Courier New" w:cs="Courier New" w:hint="default"/>
        <w:color w:val="000000"/>
        <w:position w:val="0"/>
        <w:sz w:val="24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hAnsi="Wingdings" w:cs="Wingdings" w:hint="default"/>
        <w:color w:val="000000"/>
        <w:position w:val="0"/>
        <w:sz w:val="24"/>
        <w:vertAlign w:val="baseline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numFmt w:val="bullet"/>
      <w:lvlText w:val="□"/>
      <w:lvlJc w:val="left"/>
      <w:pPr>
        <w:tabs>
          <w:tab w:val="num" w:pos="348"/>
        </w:tabs>
        <w:ind w:left="348" w:firstLine="360"/>
      </w:pPr>
      <w:rPr>
        <w:rFonts w:ascii="Courier New" w:hAnsi="Courier New" w:hint="default"/>
        <w:b/>
        <w:color w:val="00000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hAnsi="Courier New" w:hint="default"/>
        <w:b/>
        <w:color w:val="000000"/>
        <w:position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hAnsi="Wingdings" w:cs="Wingdings" w:hint="default"/>
        <w:color w:val="000000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hAnsi="Lucida Grande" w:cs="Symbol" w:hint="default"/>
        <w:color w:val="00000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hAnsi="Courier New" w:hint="default"/>
        <w:b/>
        <w:color w:val="000000"/>
        <w:position w:val="0"/>
        <w:sz w:val="24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hAnsi="Wingdings" w:cs="Wingdings" w:hint="default"/>
        <w:color w:val="00000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hAnsi="Lucida Grande" w:cs="Symbol" w:hint="default"/>
        <w:color w:val="00000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hAnsi="Courier New" w:hint="default"/>
        <w:b/>
        <w:color w:val="000000"/>
        <w:position w:val="0"/>
        <w:sz w:val="24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hAnsi="Wingdings" w:cs="Wingdings" w:hint="default"/>
        <w:color w:val="000000"/>
        <w:position w:val="0"/>
        <w:sz w:val="24"/>
        <w:vertAlign w:val="baseline"/>
      </w:rPr>
    </w:lvl>
  </w:abstractNum>
  <w:abstractNum w:abstractNumId="4" w15:restartNumberingAfterBreak="0">
    <w:nsid w:val="090374C3"/>
    <w:multiLevelType w:val="multilevel"/>
    <w:tmpl w:val="562A18F6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A550574"/>
    <w:multiLevelType w:val="multilevel"/>
    <w:tmpl w:val="7D2C91B2"/>
    <w:lvl w:ilvl="0">
      <w:start w:val="1"/>
      <w:numFmt w:val="bullet"/>
      <w:suff w:val="space"/>
      <w:lvlText w:val="❑"/>
      <w:lvlJc w:val="left"/>
      <w:pPr>
        <w:ind w:left="0" w:firstLine="0"/>
      </w:pPr>
      <w:rPr>
        <w:rFonts w:ascii="Noto Sans Symbols" w:hAnsi="Noto Sans Symbols" w:hint="default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C961886"/>
    <w:multiLevelType w:val="multilevel"/>
    <w:tmpl w:val="FEFCC2F0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DF05D0C"/>
    <w:multiLevelType w:val="multilevel"/>
    <w:tmpl w:val="C5248F66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16AD2919"/>
    <w:multiLevelType w:val="multilevel"/>
    <w:tmpl w:val="E110D178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196162A5"/>
    <w:multiLevelType w:val="multilevel"/>
    <w:tmpl w:val="34DAEFB2"/>
    <w:lvl w:ilvl="0">
      <w:start w:val="1"/>
      <w:numFmt w:val="bullet"/>
      <w:suff w:val="space"/>
      <w:lvlText w:val="❑"/>
      <w:lvlJc w:val="left"/>
      <w:pPr>
        <w:ind w:left="0" w:firstLine="0"/>
      </w:pPr>
      <w:rPr>
        <w:rFonts w:ascii="Noto Sans Symbols" w:hAnsi="Noto Sans Symbols" w:hint="default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0365E9B"/>
    <w:multiLevelType w:val="multilevel"/>
    <w:tmpl w:val="3E26A69E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1" w15:restartNumberingAfterBreak="0">
    <w:nsid w:val="371A2321"/>
    <w:multiLevelType w:val="multilevel"/>
    <w:tmpl w:val="D46488B6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383F1607"/>
    <w:multiLevelType w:val="multilevel"/>
    <w:tmpl w:val="97E01B48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4471610D"/>
    <w:multiLevelType w:val="multilevel"/>
    <w:tmpl w:val="E19C9A7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6B43318"/>
    <w:multiLevelType w:val="multilevel"/>
    <w:tmpl w:val="A02ADB72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573C56E1"/>
    <w:multiLevelType w:val="multilevel"/>
    <w:tmpl w:val="98741082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5C3D4985"/>
    <w:multiLevelType w:val="multilevel"/>
    <w:tmpl w:val="EEB66A12"/>
    <w:lvl w:ilvl="0">
      <w:start w:val="1"/>
      <w:numFmt w:val="bullet"/>
      <w:suff w:val="space"/>
      <w:lvlText w:val="❑"/>
      <w:lvlJc w:val="left"/>
      <w:pPr>
        <w:ind w:left="0" w:firstLine="0"/>
      </w:pPr>
      <w:rPr>
        <w:rFonts w:ascii="Noto Sans Symbols" w:hAnsi="Noto Sans Symbols" w:hint="default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D9D23E0"/>
    <w:multiLevelType w:val="multilevel"/>
    <w:tmpl w:val="F2566C0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6FB669F5"/>
    <w:multiLevelType w:val="multilevel"/>
    <w:tmpl w:val="5F0A5E78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74C20EBE"/>
    <w:multiLevelType w:val="multilevel"/>
    <w:tmpl w:val="709C823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7C797610"/>
    <w:multiLevelType w:val="multilevel"/>
    <w:tmpl w:val="3CB8E1BC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7E2D5319"/>
    <w:multiLevelType w:val="multilevel"/>
    <w:tmpl w:val="7D2C91B2"/>
    <w:lvl w:ilvl="0">
      <w:start w:val="1"/>
      <w:numFmt w:val="bullet"/>
      <w:suff w:val="space"/>
      <w:lvlText w:val="❑"/>
      <w:lvlJc w:val="left"/>
      <w:pPr>
        <w:ind w:left="0" w:firstLine="0"/>
      </w:pPr>
      <w:rPr>
        <w:rFonts w:ascii="Noto Sans Symbols" w:hAnsi="Noto Sans Symbols" w:hint="default"/>
        <w:sz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num w:numId="1" w16cid:durableId="1818066733">
    <w:abstractNumId w:val="17"/>
  </w:num>
  <w:num w:numId="2" w16cid:durableId="444740519">
    <w:abstractNumId w:val="13"/>
  </w:num>
  <w:num w:numId="3" w16cid:durableId="1031608179">
    <w:abstractNumId w:val="11"/>
  </w:num>
  <w:num w:numId="4" w16cid:durableId="1326470851">
    <w:abstractNumId w:val="14"/>
  </w:num>
  <w:num w:numId="5" w16cid:durableId="1893535826">
    <w:abstractNumId w:val="4"/>
  </w:num>
  <w:num w:numId="6" w16cid:durableId="801970093">
    <w:abstractNumId w:val="9"/>
  </w:num>
  <w:num w:numId="7" w16cid:durableId="547913171">
    <w:abstractNumId w:val="8"/>
  </w:num>
  <w:num w:numId="8" w16cid:durableId="1622834428">
    <w:abstractNumId w:val="18"/>
  </w:num>
  <w:num w:numId="9" w16cid:durableId="1807549511">
    <w:abstractNumId w:val="15"/>
  </w:num>
  <w:num w:numId="10" w16cid:durableId="1810173827">
    <w:abstractNumId w:val="19"/>
  </w:num>
  <w:num w:numId="11" w16cid:durableId="157694115">
    <w:abstractNumId w:val="12"/>
  </w:num>
  <w:num w:numId="12" w16cid:durableId="435835077">
    <w:abstractNumId w:val="10"/>
  </w:num>
  <w:num w:numId="13" w16cid:durableId="2085836273">
    <w:abstractNumId w:val="16"/>
  </w:num>
  <w:num w:numId="14" w16cid:durableId="1453279687">
    <w:abstractNumId w:val="5"/>
  </w:num>
  <w:num w:numId="15" w16cid:durableId="232273939">
    <w:abstractNumId w:val="6"/>
  </w:num>
  <w:num w:numId="16" w16cid:durableId="1210991865">
    <w:abstractNumId w:val="20"/>
  </w:num>
  <w:num w:numId="17" w16cid:durableId="1524590410">
    <w:abstractNumId w:val="7"/>
  </w:num>
  <w:num w:numId="18" w16cid:durableId="894969078">
    <w:abstractNumId w:val="0"/>
  </w:num>
  <w:num w:numId="19" w16cid:durableId="449977607">
    <w:abstractNumId w:val="1"/>
  </w:num>
  <w:num w:numId="20" w16cid:durableId="969630991">
    <w:abstractNumId w:val="2"/>
  </w:num>
  <w:num w:numId="21" w16cid:durableId="1302929760">
    <w:abstractNumId w:val="3"/>
  </w:num>
  <w:num w:numId="22" w16cid:durableId="6797704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BDE"/>
    <w:rsid w:val="001325B1"/>
    <w:rsid w:val="00173648"/>
    <w:rsid w:val="001939A9"/>
    <w:rsid w:val="00294E60"/>
    <w:rsid w:val="002A1F35"/>
    <w:rsid w:val="002C50BE"/>
    <w:rsid w:val="00301BDE"/>
    <w:rsid w:val="003C00D6"/>
    <w:rsid w:val="003F5D7D"/>
    <w:rsid w:val="00447130"/>
    <w:rsid w:val="004C3174"/>
    <w:rsid w:val="004E561D"/>
    <w:rsid w:val="0052667C"/>
    <w:rsid w:val="00696AA5"/>
    <w:rsid w:val="007B44E1"/>
    <w:rsid w:val="008254E0"/>
    <w:rsid w:val="008438C9"/>
    <w:rsid w:val="008F19EC"/>
    <w:rsid w:val="009F368F"/>
    <w:rsid w:val="00B27BF9"/>
    <w:rsid w:val="00B80475"/>
    <w:rsid w:val="00D02CE7"/>
    <w:rsid w:val="00D1079B"/>
    <w:rsid w:val="00D175C7"/>
    <w:rsid w:val="00DC4D3E"/>
    <w:rsid w:val="00E34A66"/>
    <w:rsid w:val="00ED4BF8"/>
    <w:rsid w:val="00F5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2992"/>
  <w15:docId w15:val="{2DA6FEA1-1E73-4432-AECC-C2189E42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b/>
      <w:sz w:val="20"/>
      <w:szCs w:val="20"/>
      <w:lang w:eastAsia="zh-CN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outlineLvl w:val="4"/>
    </w:pPr>
    <w:rPr>
      <w:szCs w:val="20"/>
      <w:lang w:eastAsia="zh-CN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b/>
      <w:bCs/>
      <w:szCs w:val="20"/>
      <w:lang w:bidi="he-IL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rPr>
      <w:b/>
      <w:bCs/>
      <w:w w:val="100"/>
      <w:position w:val="-1"/>
      <w:sz w:val="24"/>
      <w:effect w:val="none"/>
      <w:vertAlign w:val="baseline"/>
      <w:cs w:val="0"/>
      <w:em w:val="none"/>
      <w:lang w:bidi="he-IL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b/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ormale1">
    <w:name w:val="Normale1"/>
    <w:rsid w:val="00294E60"/>
    <w:pPr>
      <w:suppressAutoHyphens/>
    </w:pPr>
    <w:rPr>
      <w:rFonts w:eastAsia="ヒラギノ角ゴ Pro W3"/>
      <w:color w:val="000000"/>
      <w:kern w:val="1"/>
      <w:sz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843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csic819007@pec.istruzione.itwww.icbelmontecalabro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csic819007@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NtSUa9Yd1P8xnK/rXqiA5lr1ZQ==">CgMxLjA4AHIhMU1tZWJnOGpIQmJKblJXNVRwdWRac25kY2FVbzhad21m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1313</Words>
  <Characters>7490</Characters>
  <Application>Microsoft Office Word</Application>
  <DocSecurity>0</DocSecurity>
  <Lines>62</Lines>
  <Paragraphs>17</Paragraphs>
  <ScaleCrop>false</ScaleCrop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yoyo</dc:creator>
  <cp:lastModifiedBy>Marianna Calomino</cp:lastModifiedBy>
  <cp:revision>24</cp:revision>
  <dcterms:created xsi:type="dcterms:W3CDTF">2016-08-19T16:12:00Z</dcterms:created>
  <dcterms:modified xsi:type="dcterms:W3CDTF">2024-09-07T17:35:00Z</dcterms:modified>
</cp:coreProperties>
</file>